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41" w:rsidRPr="006E7CBE" w:rsidRDefault="002E7841" w:rsidP="002E7841">
      <w:pPr>
        <w:pStyle w:val="af2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CBE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E7841" w:rsidRPr="006E7CBE" w:rsidRDefault="00AF7506" w:rsidP="002E7841">
      <w:pPr>
        <w:pStyle w:val="af2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CBE">
        <w:rPr>
          <w:rFonts w:ascii="Times New Roman" w:hAnsi="Times New Roman" w:cs="Times New Roman"/>
          <w:b/>
          <w:sz w:val="24"/>
          <w:szCs w:val="24"/>
        </w:rPr>
        <w:t>Лодейнопольского муниципального</w:t>
      </w:r>
      <w:r w:rsidR="002E7841" w:rsidRPr="006E7CBE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Pr="006E7CBE">
        <w:rPr>
          <w:rFonts w:ascii="Times New Roman" w:hAnsi="Times New Roman" w:cs="Times New Roman"/>
          <w:b/>
          <w:sz w:val="24"/>
          <w:szCs w:val="24"/>
        </w:rPr>
        <w:t>а</w:t>
      </w:r>
      <w:r w:rsidR="002E7841" w:rsidRPr="006E7CBE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</w:t>
      </w:r>
    </w:p>
    <w:p w:rsidR="005D1F29" w:rsidRPr="00646D4A" w:rsidRDefault="002E7841" w:rsidP="00646D4A">
      <w:pPr>
        <w:pStyle w:val="af2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CBE">
        <w:rPr>
          <w:rFonts w:ascii="Times New Roman" w:hAnsi="Times New Roman" w:cs="Times New Roman"/>
          <w:sz w:val="24"/>
          <w:szCs w:val="24"/>
        </w:rPr>
        <w:t xml:space="preserve"> г. Лодейное Поле, Ленинградской области, пр. Ленина, д.20, </w:t>
      </w:r>
    </w:p>
    <w:p w:rsidR="0000426C" w:rsidRPr="006E7CBE" w:rsidRDefault="00C56377" w:rsidP="009E3F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CBE">
        <w:rPr>
          <w:rFonts w:ascii="Times New Roman" w:hAnsi="Times New Roman" w:cs="Times New Roman"/>
          <w:b/>
          <w:bCs/>
          <w:sz w:val="24"/>
          <w:szCs w:val="24"/>
        </w:rPr>
        <w:t>П Р О Т О К О Л</w:t>
      </w:r>
      <w:r w:rsidR="00B17A39" w:rsidRPr="006E7C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7C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02B3" w:rsidRPr="006E7CB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0426C" w:rsidRPr="006E7CBE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13E32" w:rsidRPr="006E7CB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A499F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00426C" w:rsidRPr="006E7CBE" w:rsidRDefault="0000426C" w:rsidP="002E78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7CBE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2E7841" w:rsidRPr="006E7CBE">
        <w:rPr>
          <w:rFonts w:ascii="Times New Roman" w:hAnsi="Times New Roman" w:cs="Times New Roman"/>
          <w:sz w:val="24"/>
          <w:szCs w:val="24"/>
        </w:rPr>
        <w:t xml:space="preserve">антинаркотической  комиссии </w:t>
      </w:r>
    </w:p>
    <w:p w:rsidR="0000426C" w:rsidRPr="006E7CBE" w:rsidRDefault="0000426C" w:rsidP="009E3F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7CBE">
        <w:rPr>
          <w:rFonts w:ascii="Times New Roman" w:hAnsi="Times New Roman" w:cs="Times New Roman"/>
          <w:sz w:val="24"/>
          <w:szCs w:val="24"/>
        </w:rPr>
        <w:t>Лодейнопольского муниципального района Ленинградской области</w:t>
      </w:r>
    </w:p>
    <w:p w:rsidR="008F46DF" w:rsidRPr="006E7CBE" w:rsidRDefault="008F46DF" w:rsidP="001766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426C" w:rsidRPr="006E7CBE" w:rsidRDefault="004A499F" w:rsidP="00176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C2BBD" w:rsidRPr="006E7CBE">
        <w:rPr>
          <w:rFonts w:ascii="Times New Roman" w:hAnsi="Times New Roman" w:cs="Times New Roman"/>
          <w:sz w:val="24"/>
          <w:szCs w:val="24"/>
        </w:rPr>
        <w:t>.</w:t>
      </w:r>
      <w:r w:rsidR="007474EE" w:rsidRPr="006E7CBE">
        <w:rPr>
          <w:rFonts w:ascii="Times New Roman" w:hAnsi="Times New Roman" w:cs="Times New Roman"/>
          <w:sz w:val="24"/>
          <w:szCs w:val="24"/>
        </w:rPr>
        <w:t>07</w:t>
      </w:r>
      <w:r w:rsidR="004175BC" w:rsidRPr="006E7CB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00426C" w:rsidRPr="006E7C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5348FA" w:rsidRPr="006E7CBE">
        <w:rPr>
          <w:rFonts w:ascii="Times New Roman" w:hAnsi="Times New Roman" w:cs="Times New Roman"/>
          <w:sz w:val="24"/>
          <w:szCs w:val="24"/>
        </w:rPr>
        <w:t xml:space="preserve">       </w:t>
      </w:r>
      <w:r w:rsidR="0000426C" w:rsidRPr="006E7CBE">
        <w:rPr>
          <w:rFonts w:ascii="Times New Roman" w:hAnsi="Times New Roman" w:cs="Times New Roman"/>
          <w:sz w:val="24"/>
          <w:szCs w:val="24"/>
        </w:rPr>
        <w:t>г. Лодейное Поле</w:t>
      </w:r>
    </w:p>
    <w:p w:rsidR="003C2BBD" w:rsidRPr="006E7CBE" w:rsidRDefault="00646D4A" w:rsidP="00176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</w:t>
      </w:r>
      <w:r w:rsidR="003C2BBD" w:rsidRPr="006E7CBE">
        <w:rPr>
          <w:rFonts w:ascii="Times New Roman" w:hAnsi="Times New Roman" w:cs="Times New Roman"/>
          <w:sz w:val="24"/>
          <w:szCs w:val="24"/>
        </w:rPr>
        <w:t>0</w:t>
      </w:r>
    </w:p>
    <w:p w:rsidR="005D1F29" w:rsidRPr="004A499F" w:rsidRDefault="0000426C" w:rsidP="00D5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CBE">
        <w:rPr>
          <w:rFonts w:ascii="Times New Roman" w:hAnsi="Times New Roman" w:cs="Times New Roman"/>
          <w:b/>
          <w:bCs/>
          <w:sz w:val="24"/>
          <w:szCs w:val="24"/>
        </w:rPr>
        <w:t>Председательствовал</w:t>
      </w:r>
      <w:r w:rsidRPr="006E7CBE">
        <w:rPr>
          <w:rFonts w:ascii="Times New Roman" w:hAnsi="Times New Roman" w:cs="Times New Roman"/>
          <w:sz w:val="24"/>
          <w:szCs w:val="24"/>
        </w:rPr>
        <w:t xml:space="preserve">: </w:t>
      </w:r>
      <w:r w:rsidR="009915B6" w:rsidRPr="006E7CBE">
        <w:rPr>
          <w:rFonts w:ascii="Times New Roman" w:hAnsi="Times New Roman" w:cs="Times New Roman"/>
          <w:sz w:val="24"/>
          <w:szCs w:val="24"/>
        </w:rPr>
        <w:t>Рассадин Владимир Николаевич</w:t>
      </w:r>
      <w:r w:rsidR="00256865" w:rsidRPr="006E7CBE">
        <w:rPr>
          <w:rFonts w:ascii="Times New Roman" w:hAnsi="Times New Roman" w:cs="Times New Roman"/>
          <w:sz w:val="24"/>
          <w:szCs w:val="24"/>
        </w:rPr>
        <w:t>,</w:t>
      </w:r>
      <w:r w:rsidR="00154C3B" w:rsidRPr="006E7CBE">
        <w:rPr>
          <w:rFonts w:ascii="Times New Roman" w:hAnsi="Times New Roman" w:cs="Times New Roman"/>
          <w:sz w:val="24"/>
          <w:szCs w:val="24"/>
        </w:rPr>
        <w:t xml:space="preserve"> </w:t>
      </w:r>
      <w:r w:rsidR="00256865" w:rsidRPr="006E7CBE">
        <w:rPr>
          <w:rFonts w:ascii="Times New Roman" w:hAnsi="Times New Roman" w:cs="Times New Roman"/>
          <w:sz w:val="24"/>
          <w:szCs w:val="24"/>
        </w:rPr>
        <w:t>председатель</w:t>
      </w:r>
      <w:r w:rsidR="004E3236" w:rsidRPr="006E7CBE">
        <w:rPr>
          <w:rFonts w:ascii="Times New Roman" w:hAnsi="Times New Roman" w:cs="Times New Roman"/>
          <w:sz w:val="24"/>
          <w:szCs w:val="24"/>
        </w:rPr>
        <w:t xml:space="preserve"> антинаркотической  комиссии  Лодейнопольского муниципального района Ленинградской облас</w:t>
      </w:r>
      <w:r w:rsidR="00E85374" w:rsidRPr="006E7CBE">
        <w:rPr>
          <w:rFonts w:ascii="Times New Roman" w:hAnsi="Times New Roman" w:cs="Times New Roman"/>
          <w:sz w:val="24"/>
          <w:szCs w:val="24"/>
        </w:rPr>
        <w:t xml:space="preserve">ти, </w:t>
      </w:r>
      <w:r w:rsidR="004E3236" w:rsidRPr="006E7CBE">
        <w:rPr>
          <w:rFonts w:ascii="Times New Roman" w:hAnsi="Times New Roman" w:cs="Times New Roman"/>
          <w:sz w:val="24"/>
          <w:szCs w:val="24"/>
        </w:rPr>
        <w:t>гла</w:t>
      </w:r>
      <w:r w:rsidR="00100454">
        <w:rPr>
          <w:rFonts w:ascii="Times New Roman" w:hAnsi="Times New Roman" w:cs="Times New Roman"/>
          <w:sz w:val="24"/>
          <w:szCs w:val="24"/>
        </w:rPr>
        <w:t>ва</w:t>
      </w:r>
      <w:r w:rsidR="004E3236" w:rsidRPr="006E7CBE">
        <w:rPr>
          <w:rFonts w:ascii="Times New Roman" w:hAnsi="Times New Roman" w:cs="Times New Roman"/>
          <w:sz w:val="24"/>
          <w:szCs w:val="24"/>
        </w:rPr>
        <w:t xml:space="preserve"> Администрации Лодейнопольского муниципального района</w:t>
      </w:r>
      <w:r w:rsidR="00256865" w:rsidRPr="006E7CBE">
        <w:rPr>
          <w:rFonts w:ascii="Times New Roman" w:hAnsi="Times New Roman" w:cs="Times New Roman"/>
          <w:sz w:val="24"/>
          <w:szCs w:val="24"/>
        </w:rPr>
        <w:t>.</w:t>
      </w:r>
    </w:p>
    <w:p w:rsidR="002E7841" w:rsidRPr="006E7CBE" w:rsidRDefault="002E7841" w:rsidP="00D557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7CBE">
        <w:rPr>
          <w:rFonts w:ascii="Times New Roman" w:hAnsi="Times New Roman" w:cs="Times New Roman"/>
          <w:b/>
          <w:bCs/>
          <w:sz w:val="24"/>
          <w:szCs w:val="24"/>
        </w:rPr>
        <w:t>Заместител</w:t>
      </w:r>
      <w:r w:rsidR="004E3236" w:rsidRPr="006E7CBE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6E7CBE">
        <w:rPr>
          <w:rFonts w:ascii="Times New Roman" w:hAnsi="Times New Roman" w:cs="Times New Roman"/>
          <w:b/>
          <w:bCs/>
          <w:sz w:val="24"/>
          <w:szCs w:val="24"/>
        </w:rPr>
        <w:t xml:space="preserve"> председателя комиссии:</w:t>
      </w:r>
    </w:p>
    <w:p w:rsidR="002E7841" w:rsidRPr="006E7CBE" w:rsidRDefault="00D97DF9" w:rsidP="002E7841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4A499F">
        <w:rPr>
          <w:sz w:val="24"/>
          <w:szCs w:val="24"/>
        </w:rPr>
        <w:t>Лапиков Николай Васильевич</w:t>
      </w:r>
      <w:r w:rsidR="005348FA" w:rsidRPr="006E7CBE">
        <w:rPr>
          <w:sz w:val="24"/>
          <w:szCs w:val="24"/>
        </w:rPr>
        <w:t xml:space="preserve">, </w:t>
      </w:r>
      <w:r w:rsidR="00113AFF" w:rsidRPr="006E7CBE">
        <w:rPr>
          <w:sz w:val="24"/>
          <w:szCs w:val="24"/>
        </w:rPr>
        <w:t>начальник ОМВД России по</w:t>
      </w:r>
      <w:r w:rsidR="002E7841" w:rsidRPr="006E7CBE">
        <w:rPr>
          <w:sz w:val="24"/>
          <w:szCs w:val="24"/>
        </w:rPr>
        <w:t xml:space="preserve"> Лодейнопольско</w:t>
      </w:r>
      <w:r w:rsidR="005348FA" w:rsidRPr="006E7CBE">
        <w:rPr>
          <w:sz w:val="24"/>
          <w:szCs w:val="24"/>
        </w:rPr>
        <w:t>му</w:t>
      </w:r>
      <w:r w:rsidR="002E7841" w:rsidRPr="006E7CBE">
        <w:rPr>
          <w:sz w:val="24"/>
          <w:szCs w:val="24"/>
        </w:rPr>
        <w:t xml:space="preserve"> рай</w:t>
      </w:r>
      <w:r w:rsidR="005348FA" w:rsidRPr="006E7CBE">
        <w:rPr>
          <w:sz w:val="24"/>
          <w:szCs w:val="24"/>
        </w:rPr>
        <w:t>он</w:t>
      </w:r>
      <w:r w:rsidR="00113AFF" w:rsidRPr="006E7CBE">
        <w:rPr>
          <w:sz w:val="24"/>
          <w:szCs w:val="24"/>
        </w:rPr>
        <w:t>у</w:t>
      </w:r>
      <w:r w:rsidR="000A4768">
        <w:rPr>
          <w:sz w:val="24"/>
          <w:szCs w:val="24"/>
        </w:rPr>
        <w:t xml:space="preserve"> Ленинградской области;</w:t>
      </w:r>
    </w:p>
    <w:p w:rsidR="005D1F29" w:rsidRPr="004A499F" w:rsidRDefault="002D5A25" w:rsidP="00D204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CB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E7CBE">
        <w:rPr>
          <w:rFonts w:ascii="Times New Roman" w:hAnsi="Times New Roman" w:cs="Times New Roman"/>
          <w:bCs/>
          <w:sz w:val="24"/>
          <w:szCs w:val="24"/>
        </w:rPr>
        <w:t xml:space="preserve">Федюнин Андрей Викторович, заместитель </w:t>
      </w:r>
      <w:r w:rsidRPr="006E7CBE">
        <w:rPr>
          <w:rFonts w:ascii="Times New Roman" w:hAnsi="Times New Roman" w:cs="Times New Roman"/>
          <w:sz w:val="24"/>
          <w:szCs w:val="24"/>
        </w:rPr>
        <w:t xml:space="preserve">главы Администрации Лодейнопольского муниципального района по правопорядку и безопасности.  </w:t>
      </w:r>
    </w:p>
    <w:p w:rsidR="0000426C" w:rsidRDefault="0000426C" w:rsidP="00D204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7CBE">
        <w:rPr>
          <w:rFonts w:ascii="Times New Roman" w:hAnsi="Times New Roman" w:cs="Times New Roman"/>
          <w:b/>
          <w:bCs/>
          <w:sz w:val="24"/>
          <w:szCs w:val="24"/>
        </w:rPr>
        <w:t>Члены комиссии:</w:t>
      </w:r>
    </w:p>
    <w:p w:rsidR="004A499F" w:rsidRPr="004A499F" w:rsidRDefault="004A499F" w:rsidP="00D2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Костяков Алексей Владимирович</w:t>
      </w:r>
      <w:r w:rsidRPr="006E7C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заместитель главы Админи</w:t>
      </w:r>
      <w:r w:rsidR="00100454">
        <w:rPr>
          <w:rFonts w:ascii="Times New Roman" w:hAnsi="Times New Roman" w:cs="Times New Roman"/>
          <w:sz w:val="24"/>
          <w:szCs w:val="24"/>
        </w:rPr>
        <w:t>страции по социальным вопросам-</w:t>
      </w:r>
      <w:r w:rsidRPr="006E7CBE">
        <w:rPr>
          <w:rFonts w:ascii="Times New Roman" w:hAnsi="Times New Roman" w:cs="Times New Roman"/>
          <w:sz w:val="24"/>
          <w:szCs w:val="24"/>
        </w:rPr>
        <w:t>заведующ</w:t>
      </w:r>
      <w:r w:rsidR="00D52F84">
        <w:rPr>
          <w:rFonts w:ascii="Times New Roman" w:hAnsi="Times New Roman" w:cs="Times New Roman"/>
          <w:sz w:val="24"/>
          <w:szCs w:val="24"/>
        </w:rPr>
        <w:t xml:space="preserve">ий </w:t>
      </w:r>
      <w:r w:rsidRPr="006E7CBE">
        <w:rPr>
          <w:rFonts w:ascii="Times New Roman" w:hAnsi="Times New Roman" w:cs="Times New Roman"/>
          <w:sz w:val="24"/>
          <w:szCs w:val="24"/>
        </w:rPr>
        <w:t>отде</w:t>
      </w:r>
      <w:r>
        <w:rPr>
          <w:rFonts w:ascii="Times New Roman" w:hAnsi="Times New Roman" w:cs="Times New Roman"/>
          <w:sz w:val="24"/>
          <w:szCs w:val="24"/>
        </w:rPr>
        <w:t xml:space="preserve">лом по внутренней политике </w:t>
      </w:r>
      <w:r w:rsidRPr="006E7CBE">
        <w:rPr>
          <w:rFonts w:ascii="Times New Roman" w:hAnsi="Times New Roman" w:cs="Times New Roman"/>
          <w:sz w:val="24"/>
          <w:szCs w:val="24"/>
        </w:rPr>
        <w:t>Администрации Лодейнопольского  муниципального района;</w:t>
      </w:r>
    </w:p>
    <w:p w:rsidR="004175BC" w:rsidRDefault="0037485B" w:rsidP="00417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75BC" w:rsidRPr="006E7CBE">
        <w:rPr>
          <w:rFonts w:ascii="Times New Roman" w:hAnsi="Times New Roman" w:cs="Times New Roman"/>
          <w:sz w:val="24"/>
          <w:szCs w:val="24"/>
        </w:rPr>
        <w:t>Браморщик М</w:t>
      </w:r>
      <w:r w:rsidR="00116E87" w:rsidRPr="006E7CBE">
        <w:rPr>
          <w:rFonts w:ascii="Times New Roman" w:hAnsi="Times New Roman" w:cs="Times New Roman"/>
          <w:sz w:val="24"/>
          <w:szCs w:val="24"/>
        </w:rPr>
        <w:t xml:space="preserve">арина </w:t>
      </w:r>
      <w:r w:rsidR="004175BC" w:rsidRPr="006E7CBE">
        <w:rPr>
          <w:rFonts w:ascii="Times New Roman" w:hAnsi="Times New Roman" w:cs="Times New Roman"/>
          <w:sz w:val="24"/>
          <w:szCs w:val="24"/>
        </w:rPr>
        <w:t>У</w:t>
      </w:r>
      <w:r w:rsidR="00116E87" w:rsidRPr="006E7CBE">
        <w:rPr>
          <w:rFonts w:ascii="Times New Roman" w:hAnsi="Times New Roman" w:cs="Times New Roman"/>
          <w:sz w:val="24"/>
          <w:szCs w:val="24"/>
        </w:rPr>
        <w:t>риловна</w:t>
      </w:r>
      <w:r w:rsidR="002D5A25" w:rsidRPr="006E7CBE">
        <w:rPr>
          <w:rFonts w:ascii="Times New Roman" w:hAnsi="Times New Roman" w:cs="Times New Roman"/>
          <w:sz w:val="24"/>
          <w:szCs w:val="24"/>
        </w:rPr>
        <w:t>,</w:t>
      </w:r>
      <w:r w:rsidR="004175BC" w:rsidRPr="006E7CBE">
        <w:rPr>
          <w:rFonts w:ascii="Times New Roman" w:hAnsi="Times New Roman" w:cs="Times New Roman"/>
          <w:sz w:val="24"/>
          <w:szCs w:val="24"/>
        </w:rPr>
        <w:t xml:space="preserve"> заведующий  </w:t>
      </w:r>
      <w:r w:rsidR="002D5A25" w:rsidRPr="006E7CBE">
        <w:rPr>
          <w:rFonts w:ascii="Times New Roman" w:hAnsi="Times New Roman" w:cs="Times New Roman"/>
          <w:sz w:val="24"/>
          <w:szCs w:val="24"/>
        </w:rPr>
        <w:t>о</w:t>
      </w:r>
      <w:r w:rsidR="004175BC" w:rsidRPr="006E7CBE">
        <w:rPr>
          <w:rFonts w:ascii="Times New Roman" w:hAnsi="Times New Roman" w:cs="Times New Roman"/>
          <w:sz w:val="24"/>
          <w:szCs w:val="24"/>
        </w:rPr>
        <w:t>тделом образования  Администрации Лодейнопольского  муниципального района;</w:t>
      </w:r>
    </w:p>
    <w:p w:rsidR="004A499F" w:rsidRPr="006E7CBE" w:rsidRDefault="000A4768" w:rsidP="00417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Царева Нина Сергеевна</w:t>
      </w:r>
      <w:r w:rsidR="004A499F">
        <w:rPr>
          <w:rFonts w:ascii="Times New Roman" w:hAnsi="Times New Roman" w:cs="Times New Roman"/>
          <w:sz w:val="24"/>
          <w:szCs w:val="24"/>
        </w:rPr>
        <w:t>,</w:t>
      </w:r>
      <w:r w:rsidR="00FE1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врио заведующего</w:t>
      </w:r>
      <w:r w:rsidR="004A499F">
        <w:rPr>
          <w:rFonts w:ascii="Times New Roman" w:hAnsi="Times New Roman" w:cs="Times New Roman"/>
          <w:sz w:val="24"/>
          <w:szCs w:val="24"/>
        </w:rPr>
        <w:t xml:space="preserve"> отделом по культуре молодежной политике и спорту Администрации Лодейнопольского муниципального района;</w:t>
      </w:r>
    </w:p>
    <w:p w:rsidR="004175BC" w:rsidRPr="00F45794" w:rsidRDefault="004175BC" w:rsidP="00113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CBE">
        <w:rPr>
          <w:rFonts w:ascii="Times New Roman" w:hAnsi="Times New Roman" w:cs="Times New Roman"/>
          <w:sz w:val="24"/>
          <w:szCs w:val="24"/>
        </w:rPr>
        <w:t xml:space="preserve">- </w:t>
      </w:r>
      <w:r w:rsidR="00B765C8" w:rsidRPr="006E7CBE">
        <w:rPr>
          <w:rFonts w:ascii="Times New Roman" w:hAnsi="Times New Roman" w:cs="Times New Roman"/>
          <w:sz w:val="24"/>
          <w:szCs w:val="24"/>
        </w:rPr>
        <w:t>Балиевич Евгений Валерьевич</w:t>
      </w:r>
      <w:r w:rsidRPr="006E7CBE">
        <w:rPr>
          <w:rFonts w:ascii="Times New Roman" w:hAnsi="Times New Roman" w:cs="Times New Roman"/>
          <w:sz w:val="24"/>
          <w:szCs w:val="24"/>
        </w:rPr>
        <w:t>,</w:t>
      </w:r>
      <w:r w:rsidR="00DD5C1F">
        <w:rPr>
          <w:rFonts w:ascii="Times New Roman" w:hAnsi="Times New Roman" w:cs="Times New Roman"/>
          <w:sz w:val="24"/>
          <w:szCs w:val="24"/>
        </w:rPr>
        <w:t xml:space="preserve"> главный</w:t>
      </w:r>
      <w:r w:rsidRPr="006E7CBE">
        <w:rPr>
          <w:rFonts w:ascii="Times New Roman" w:hAnsi="Times New Roman" w:cs="Times New Roman"/>
          <w:sz w:val="24"/>
          <w:szCs w:val="24"/>
        </w:rPr>
        <w:t xml:space="preserve">  врач  ГБУЗ ЛО «Лодейнопольская межрайонная </w:t>
      </w:r>
      <w:r w:rsidRPr="00F45794">
        <w:rPr>
          <w:rFonts w:ascii="Times New Roman" w:hAnsi="Times New Roman" w:cs="Times New Roman"/>
          <w:sz w:val="24"/>
          <w:szCs w:val="24"/>
        </w:rPr>
        <w:t>больница»;</w:t>
      </w:r>
    </w:p>
    <w:p w:rsidR="005D1F29" w:rsidRPr="004A499F" w:rsidRDefault="004175BC" w:rsidP="004A4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94">
        <w:rPr>
          <w:rFonts w:ascii="Times New Roman" w:hAnsi="Times New Roman" w:cs="Times New Roman"/>
          <w:sz w:val="24"/>
          <w:szCs w:val="24"/>
        </w:rPr>
        <w:t xml:space="preserve">- </w:t>
      </w:r>
      <w:r w:rsidR="00314AA2" w:rsidRPr="00F45794">
        <w:rPr>
          <w:rFonts w:ascii="Times New Roman" w:hAnsi="Times New Roman" w:cs="Times New Roman"/>
          <w:sz w:val="24"/>
          <w:szCs w:val="24"/>
        </w:rPr>
        <w:t xml:space="preserve">Задворнова </w:t>
      </w:r>
      <w:r w:rsidR="00F45794" w:rsidRPr="00F45794">
        <w:rPr>
          <w:rFonts w:ascii="Times New Roman" w:hAnsi="Times New Roman" w:cs="Times New Roman"/>
          <w:sz w:val="24"/>
          <w:szCs w:val="24"/>
        </w:rPr>
        <w:t>Татьяна Львовна</w:t>
      </w:r>
      <w:r w:rsidRPr="00F45794">
        <w:rPr>
          <w:rFonts w:ascii="Times New Roman" w:hAnsi="Times New Roman" w:cs="Times New Roman"/>
          <w:sz w:val="24"/>
          <w:szCs w:val="24"/>
        </w:rPr>
        <w:t>,</w:t>
      </w:r>
      <w:r w:rsidR="00B765C8" w:rsidRPr="00F45794">
        <w:rPr>
          <w:rFonts w:ascii="Times New Roman" w:hAnsi="Times New Roman" w:cs="Times New Roman"/>
          <w:sz w:val="24"/>
          <w:szCs w:val="24"/>
        </w:rPr>
        <w:t xml:space="preserve"> </w:t>
      </w:r>
      <w:r w:rsidR="00F45794" w:rsidRPr="00F45794">
        <w:rPr>
          <w:rFonts w:ascii="Times New Roman" w:hAnsi="Times New Roman" w:cs="Times New Roman"/>
          <w:sz w:val="24"/>
          <w:szCs w:val="24"/>
        </w:rPr>
        <w:t>руководитель филиала в Лодейнопольском районе ЛО ГКУ «Центр      социальной защиты населения»;</w:t>
      </w:r>
    </w:p>
    <w:p w:rsidR="007474EE" w:rsidRPr="006E7CBE" w:rsidRDefault="007474EE" w:rsidP="007474EE">
      <w:pPr>
        <w:pStyle w:val="a3"/>
        <w:ind w:firstLine="0"/>
        <w:rPr>
          <w:b/>
          <w:bCs/>
          <w:sz w:val="24"/>
          <w:szCs w:val="24"/>
        </w:rPr>
      </w:pPr>
      <w:r w:rsidRPr="006E7CBE">
        <w:rPr>
          <w:b/>
          <w:bCs/>
          <w:sz w:val="24"/>
          <w:szCs w:val="24"/>
        </w:rPr>
        <w:t>Приглашенные:</w:t>
      </w:r>
    </w:p>
    <w:p w:rsidR="00225040" w:rsidRPr="006E7CBE" w:rsidRDefault="00225040" w:rsidP="007474EE">
      <w:pPr>
        <w:pStyle w:val="a3"/>
        <w:ind w:firstLine="0"/>
        <w:rPr>
          <w:bCs/>
          <w:sz w:val="24"/>
          <w:szCs w:val="24"/>
        </w:rPr>
      </w:pPr>
      <w:r w:rsidRPr="006E7CBE">
        <w:rPr>
          <w:b/>
          <w:bCs/>
          <w:sz w:val="24"/>
          <w:szCs w:val="24"/>
        </w:rPr>
        <w:t xml:space="preserve">- </w:t>
      </w:r>
      <w:r w:rsidR="004A499F">
        <w:rPr>
          <w:bCs/>
          <w:sz w:val="24"/>
          <w:szCs w:val="24"/>
        </w:rPr>
        <w:t>Кешишян Андроник Ншанович</w:t>
      </w:r>
      <w:r w:rsidRPr="006E7CBE">
        <w:rPr>
          <w:bCs/>
          <w:sz w:val="24"/>
          <w:szCs w:val="24"/>
        </w:rPr>
        <w:t>, гл</w:t>
      </w:r>
      <w:r w:rsidR="004A499F">
        <w:rPr>
          <w:bCs/>
          <w:sz w:val="24"/>
          <w:szCs w:val="24"/>
        </w:rPr>
        <w:t>ава Администрации Янегского</w:t>
      </w:r>
      <w:r w:rsidRPr="006E7CBE">
        <w:rPr>
          <w:bCs/>
          <w:sz w:val="24"/>
          <w:szCs w:val="24"/>
        </w:rPr>
        <w:t xml:space="preserve"> сельского поселения;</w:t>
      </w:r>
    </w:p>
    <w:p w:rsidR="005D1F29" w:rsidRPr="004A499F" w:rsidRDefault="00880D59" w:rsidP="004A4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7485B">
        <w:rPr>
          <w:rFonts w:ascii="Times New Roman" w:hAnsi="Times New Roman" w:cs="Times New Roman"/>
          <w:sz w:val="24"/>
          <w:szCs w:val="24"/>
        </w:rPr>
        <w:t>Мухин Алексей Михайлович</w:t>
      </w:r>
      <w:r w:rsidR="007474EE" w:rsidRPr="006E7CBE">
        <w:rPr>
          <w:rFonts w:ascii="Times New Roman" w:hAnsi="Times New Roman" w:cs="Times New Roman"/>
          <w:sz w:val="24"/>
          <w:szCs w:val="24"/>
        </w:rPr>
        <w:t xml:space="preserve">, </w:t>
      </w:r>
      <w:r w:rsidR="00DD5C1F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7474EE" w:rsidRPr="006E7CBE">
        <w:rPr>
          <w:rFonts w:ascii="Times New Roman" w:hAnsi="Times New Roman" w:cs="Times New Roman"/>
          <w:sz w:val="24"/>
          <w:szCs w:val="24"/>
        </w:rPr>
        <w:t>начальник</w:t>
      </w:r>
      <w:r w:rsidR="00DD5C1F">
        <w:rPr>
          <w:rFonts w:ascii="Times New Roman" w:hAnsi="Times New Roman" w:cs="Times New Roman"/>
          <w:sz w:val="24"/>
          <w:szCs w:val="24"/>
        </w:rPr>
        <w:t>а</w:t>
      </w:r>
      <w:r w:rsidR="0037485B">
        <w:rPr>
          <w:rFonts w:ascii="Times New Roman" w:hAnsi="Times New Roman" w:cs="Times New Roman"/>
          <w:sz w:val="24"/>
          <w:szCs w:val="24"/>
        </w:rPr>
        <w:t xml:space="preserve"> полиции по охране общественного порядка </w:t>
      </w:r>
      <w:r w:rsidR="007474EE" w:rsidRPr="006E7CBE">
        <w:rPr>
          <w:rFonts w:ascii="Times New Roman" w:hAnsi="Times New Roman" w:cs="Times New Roman"/>
          <w:sz w:val="24"/>
          <w:szCs w:val="24"/>
        </w:rPr>
        <w:t>ОМВД России по Лодейнопольскому району Ленинградской области;</w:t>
      </w:r>
    </w:p>
    <w:p w:rsidR="0000426C" w:rsidRPr="006E7CBE" w:rsidRDefault="0000426C" w:rsidP="00D204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CBE">
        <w:rPr>
          <w:rFonts w:ascii="Times New Roman" w:hAnsi="Times New Roman" w:cs="Times New Roman"/>
          <w:b/>
          <w:sz w:val="24"/>
          <w:szCs w:val="24"/>
        </w:rPr>
        <w:t xml:space="preserve">Секретарь </w:t>
      </w:r>
      <w:r w:rsidR="00F97CE4" w:rsidRPr="006E7CBE">
        <w:rPr>
          <w:rFonts w:ascii="Times New Roman" w:hAnsi="Times New Roman" w:cs="Times New Roman"/>
          <w:b/>
          <w:sz w:val="24"/>
          <w:szCs w:val="24"/>
        </w:rPr>
        <w:t>Комиссии:</w:t>
      </w:r>
    </w:p>
    <w:p w:rsidR="007474EE" w:rsidRPr="006E7CBE" w:rsidRDefault="0000426C" w:rsidP="00BE20FF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CBE">
        <w:rPr>
          <w:rFonts w:ascii="Times New Roman" w:hAnsi="Times New Roman" w:cs="Times New Roman"/>
          <w:sz w:val="24"/>
          <w:szCs w:val="24"/>
        </w:rPr>
        <w:t xml:space="preserve">- </w:t>
      </w:r>
      <w:r w:rsidR="0046760E" w:rsidRPr="006E7CBE">
        <w:rPr>
          <w:rFonts w:ascii="Times New Roman" w:hAnsi="Times New Roman" w:cs="Times New Roman"/>
          <w:sz w:val="24"/>
          <w:szCs w:val="24"/>
        </w:rPr>
        <w:t>Кунаев Павел Алексеевич</w:t>
      </w:r>
      <w:r w:rsidR="008B45B1">
        <w:rPr>
          <w:rFonts w:ascii="Times New Roman" w:hAnsi="Times New Roman" w:cs="Times New Roman"/>
          <w:sz w:val="24"/>
          <w:szCs w:val="24"/>
        </w:rPr>
        <w:t>-</w:t>
      </w:r>
      <w:r w:rsidRPr="006E7CBE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113AFF" w:rsidRPr="006E7CBE">
        <w:rPr>
          <w:rFonts w:ascii="Times New Roman" w:hAnsi="Times New Roman" w:cs="Times New Roman"/>
          <w:sz w:val="24"/>
          <w:szCs w:val="24"/>
        </w:rPr>
        <w:t>первой</w:t>
      </w:r>
      <w:r w:rsidRPr="006E7CBE">
        <w:rPr>
          <w:rFonts w:ascii="Times New Roman" w:hAnsi="Times New Roman" w:cs="Times New Roman"/>
          <w:sz w:val="24"/>
          <w:szCs w:val="24"/>
        </w:rPr>
        <w:t xml:space="preserve"> категории отдела ГО и ЧС Администрации Лодейнопольского  муниципального района.</w:t>
      </w:r>
    </w:p>
    <w:p w:rsidR="00F3379B" w:rsidRPr="006E7CBE" w:rsidRDefault="0000426C" w:rsidP="00F3379B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E7CBE">
        <w:rPr>
          <w:rFonts w:ascii="Times New Roman" w:hAnsi="Times New Roman" w:cs="Times New Roman"/>
          <w:bCs/>
          <w:i/>
          <w:sz w:val="24"/>
          <w:szCs w:val="24"/>
        </w:rPr>
        <w:t>Повестка заседания комиссии:</w:t>
      </w:r>
    </w:p>
    <w:p w:rsidR="00AD44F4" w:rsidRPr="006E7CBE" w:rsidRDefault="00544CE0" w:rsidP="00AD44F4">
      <w:pPr>
        <w:numPr>
          <w:ilvl w:val="0"/>
          <w:numId w:val="31"/>
        </w:numPr>
        <w:spacing w:after="0" w:line="240" w:lineRule="auto"/>
        <w:ind w:left="0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E7CBE">
        <w:rPr>
          <w:rFonts w:ascii="Times New Roman" w:hAnsi="Times New Roman" w:cs="Times New Roman"/>
          <w:b/>
          <w:sz w:val="24"/>
          <w:szCs w:val="24"/>
        </w:rPr>
        <w:t>«</w:t>
      </w:r>
      <w:r w:rsidR="004A499F" w:rsidRPr="004A499F">
        <w:rPr>
          <w:rFonts w:ascii="Times New Roman" w:hAnsi="Times New Roman" w:cs="Times New Roman"/>
          <w:b/>
          <w:sz w:val="24"/>
          <w:szCs w:val="24"/>
        </w:rPr>
        <w:t>О мерах и их результативности направленных  на выявление и привлечение к ответственности лиц распространяющих на фасадах зданий и сооружений, расположенных на территории Лодейнопольского муниципального района  информации (рекламы) о наркотических и психотропных веществах»</w:t>
      </w:r>
      <w:r w:rsidR="004A499F" w:rsidRPr="004A499F">
        <w:rPr>
          <w:rFonts w:ascii="Times New Roman" w:hAnsi="Times New Roman" w:cs="Times New Roman"/>
          <w:sz w:val="24"/>
          <w:szCs w:val="24"/>
        </w:rPr>
        <w:t>.</w:t>
      </w:r>
    </w:p>
    <w:p w:rsidR="00AD44F4" w:rsidRPr="006E7CBE" w:rsidRDefault="00F3379B" w:rsidP="00AD44F4">
      <w:pPr>
        <w:spacing w:after="0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CBE">
        <w:rPr>
          <w:rFonts w:ascii="Times New Roman" w:hAnsi="Times New Roman" w:cs="Times New Roman"/>
          <w:b/>
          <w:iCs/>
          <w:sz w:val="24"/>
          <w:szCs w:val="24"/>
        </w:rPr>
        <w:t xml:space="preserve">     2.</w:t>
      </w:r>
      <w:r w:rsidR="00DD5C1F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6E7CBE"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="004A499F" w:rsidRPr="004A499F">
        <w:rPr>
          <w:rFonts w:ascii="Times New Roman" w:hAnsi="Times New Roman" w:cs="Times New Roman"/>
          <w:b/>
          <w:sz w:val="24"/>
          <w:szCs w:val="24"/>
        </w:rPr>
        <w:t>Организация проведения антинаркотических профилактических мероприятий с несовершеннолетними и молодежью, с использованием  ресурсов волонтерского движения».</w:t>
      </w:r>
    </w:p>
    <w:p w:rsidR="00D97E1F" w:rsidRPr="006E7CBE" w:rsidRDefault="004A499F" w:rsidP="00D97E1F">
      <w:pPr>
        <w:pStyle w:val="3"/>
        <w:spacing w:after="0"/>
        <w:ind w:left="6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3</w:t>
      </w:r>
      <w:r w:rsidR="00F3379B" w:rsidRPr="006E7C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1F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77E" w:rsidRPr="006E7CBE">
        <w:rPr>
          <w:rFonts w:ascii="Times New Roman" w:hAnsi="Times New Roman" w:cs="Times New Roman"/>
          <w:b/>
          <w:sz w:val="24"/>
          <w:szCs w:val="24"/>
        </w:rPr>
        <w:t>«</w:t>
      </w:r>
      <w:r w:rsidR="00D97E1F" w:rsidRPr="006E7CBE">
        <w:rPr>
          <w:rFonts w:ascii="Times New Roman" w:hAnsi="Times New Roman" w:cs="Times New Roman"/>
          <w:b/>
          <w:sz w:val="24"/>
          <w:szCs w:val="24"/>
        </w:rPr>
        <w:t>О проводи</w:t>
      </w:r>
      <w:r>
        <w:rPr>
          <w:rFonts w:ascii="Times New Roman" w:hAnsi="Times New Roman" w:cs="Times New Roman"/>
          <w:b/>
          <w:sz w:val="24"/>
          <w:szCs w:val="24"/>
        </w:rPr>
        <w:t>мой работе Янегского</w:t>
      </w:r>
      <w:r w:rsidR="00FE0EAC" w:rsidRPr="006E7CB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на подведомственной</w:t>
      </w:r>
      <w:r w:rsidR="00D97E1F" w:rsidRPr="006E7CBE">
        <w:rPr>
          <w:rFonts w:ascii="Times New Roman" w:hAnsi="Times New Roman" w:cs="Times New Roman"/>
          <w:b/>
          <w:sz w:val="24"/>
          <w:szCs w:val="24"/>
        </w:rPr>
        <w:t xml:space="preserve"> территори</w:t>
      </w:r>
      <w:r w:rsidR="00FE0EAC" w:rsidRPr="006E7CBE">
        <w:rPr>
          <w:rFonts w:ascii="Times New Roman" w:hAnsi="Times New Roman" w:cs="Times New Roman"/>
          <w:b/>
          <w:sz w:val="24"/>
          <w:szCs w:val="24"/>
        </w:rPr>
        <w:t>и</w:t>
      </w:r>
      <w:r w:rsidR="00D97E1F" w:rsidRPr="006E7CBE">
        <w:rPr>
          <w:rFonts w:ascii="Times New Roman" w:hAnsi="Times New Roman" w:cs="Times New Roman"/>
          <w:b/>
          <w:sz w:val="24"/>
          <w:szCs w:val="24"/>
        </w:rPr>
        <w:t xml:space="preserve"> по профилактике незаконного оборота наркотиков».</w:t>
      </w:r>
    </w:p>
    <w:p w:rsidR="003D3E5A" w:rsidRPr="003D3E5A" w:rsidRDefault="004175BC" w:rsidP="003D3E5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7CB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 первому вопросу:</w:t>
      </w:r>
      <w:r w:rsidR="00D47651" w:rsidRPr="006E7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99F">
        <w:rPr>
          <w:rFonts w:ascii="Times New Roman" w:hAnsi="Times New Roman" w:cs="Times New Roman"/>
          <w:b/>
          <w:sz w:val="24"/>
          <w:szCs w:val="24"/>
        </w:rPr>
        <w:t>«</w:t>
      </w:r>
      <w:r w:rsidR="004A499F" w:rsidRPr="004A499F">
        <w:rPr>
          <w:rFonts w:ascii="Times New Roman" w:hAnsi="Times New Roman" w:cs="Times New Roman"/>
          <w:b/>
          <w:sz w:val="24"/>
          <w:szCs w:val="24"/>
        </w:rPr>
        <w:t>О мерах и их результативности направленных  на выявление и привлечение к ответственности лиц распространяющих на фасадах зданий и сооружений, расположенных на территории Лодейнопольского муниципального района  информации (рекламы) о наркотических и психотропных веществах»</w:t>
      </w:r>
      <w:r w:rsidR="004A499F" w:rsidRPr="004A499F">
        <w:rPr>
          <w:rFonts w:ascii="Times New Roman" w:hAnsi="Times New Roman" w:cs="Times New Roman"/>
          <w:sz w:val="24"/>
          <w:szCs w:val="24"/>
        </w:rPr>
        <w:t>.</w:t>
      </w:r>
    </w:p>
    <w:p w:rsidR="00F45794" w:rsidRDefault="0037485B" w:rsidP="00E01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Мухин Алексей Михайлович</w:t>
      </w:r>
      <w:r w:rsidR="00E06E98" w:rsidRPr="006E7CB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01F66">
        <w:rPr>
          <w:rFonts w:ascii="Times New Roman" w:hAnsi="Times New Roman" w:cs="Times New Roman"/>
          <w:i/>
          <w:sz w:val="24"/>
          <w:szCs w:val="24"/>
        </w:rPr>
        <w:t>заместитель</w:t>
      </w:r>
      <w:r w:rsidR="004A49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6709" w:rsidRPr="006E7CBE">
        <w:rPr>
          <w:rFonts w:ascii="Times New Roman" w:hAnsi="Times New Roman" w:cs="Times New Roman"/>
          <w:i/>
          <w:sz w:val="24"/>
          <w:szCs w:val="24"/>
        </w:rPr>
        <w:t>начальник</w:t>
      </w:r>
      <w:r w:rsidR="004A499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полиции по охране общественного порядка</w:t>
      </w:r>
      <w:r w:rsidR="00225040" w:rsidRPr="006E7C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6709" w:rsidRPr="006E7CBE">
        <w:rPr>
          <w:rFonts w:ascii="Times New Roman" w:hAnsi="Times New Roman" w:cs="Times New Roman"/>
          <w:i/>
          <w:sz w:val="24"/>
          <w:szCs w:val="24"/>
        </w:rPr>
        <w:t>ОМВД России по Лодейнопольскому району ЛО:</w:t>
      </w:r>
      <w:r w:rsidR="002A1969" w:rsidRPr="006E7CBE">
        <w:rPr>
          <w:sz w:val="24"/>
          <w:szCs w:val="24"/>
        </w:rPr>
        <w:t xml:space="preserve"> </w:t>
      </w:r>
      <w:r w:rsidR="00100454">
        <w:rPr>
          <w:rFonts w:ascii="Times New Roman" w:hAnsi="Times New Roman" w:cs="Times New Roman"/>
          <w:sz w:val="24"/>
          <w:szCs w:val="24"/>
        </w:rPr>
        <w:t>Довел информацию о мерах  принимаемых ОМВД по выявление и привлечению</w:t>
      </w:r>
      <w:r w:rsidR="00100454" w:rsidRPr="00100454">
        <w:rPr>
          <w:rFonts w:ascii="Times New Roman" w:hAnsi="Times New Roman" w:cs="Times New Roman"/>
          <w:sz w:val="24"/>
          <w:szCs w:val="24"/>
        </w:rPr>
        <w:t xml:space="preserve"> к ответственности лиц распространяющих на фасадах зданий и сооружений, расположенных на территории Лодейнопольского м</w:t>
      </w:r>
      <w:r>
        <w:rPr>
          <w:rFonts w:ascii="Times New Roman" w:hAnsi="Times New Roman" w:cs="Times New Roman"/>
          <w:sz w:val="24"/>
          <w:szCs w:val="24"/>
        </w:rPr>
        <w:t>униципального района  информацию</w:t>
      </w:r>
      <w:r w:rsidR="00100454" w:rsidRPr="00100454">
        <w:rPr>
          <w:rFonts w:ascii="Times New Roman" w:hAnsi="Times New Roman" w:cs="Times New Roman"/>
          <w:sz w:val="24"/>
          <w:szCs w:val="24"/>
        </w:rPr>
        <w:t xml:space="preserve"> (рекламы) о наркотических и психотропных веществах</w:t>
      </w:r>
      <w:r w:rsidR="00100454">
        <w:rPr>
          <w:rFonts w:ascii="Times New Roman" w:hAnsi="Times New Roman" w:cs="Times New Roman"/>
          <w:sz w:val="24"/>
          <w:szCs w:val="24"/>
        </w:rPr>
        <w:t>, а также распространяющих рекламную информацию о наркотических и психотропных веществах в сети Интернет.</w:t>
      </w:r>
    </w:p>
    <w:p w:rsidR="00856709" w:rsidRPr="006E7CBE" w:rsidRDefault="00E571A4" w:rsidP="00DD5DB6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4" w:color="FFFFFF"/>
        </w:pBdr>
        <w:tabs>
          <w:tab w:val="left" w:pos="-180"/>
          <w:tab w:val="left" w:pos="8126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 </w:t>
      </w:r>
      <w:r w:rsidR="00626F61" w:rsidRPr="006E7CBE">
        <w:rPr>
          <w:rFonts w:ascii="Times New Roman" w:hAnsi="Times New Roman" w:cs="Times New Roman"/>
          <w:b/>
          <w:bCs/>
          <w:sz w:val="24"/>
          <w:szCs w:val="24"/>
          <w:u w:val="single"/>
        </w:rPr>
        <w:t>второму вопросу:</w:t>
      </w:r>
      <w:r w:rsidR="00626F61" w:rsidRPr="006E7C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6709" w:rsidRPr="006E7CBE"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="003D3E5A" w:rsidRPr="004A499F">
        <w:rPr>
          <w:rFonts w:ascii="Times New Roman" w:hAnsi="Times New Roman" w:cs="Times New Roman"/>
          <w:b/>
          <w:sz w:val="24"/>
          <w:szCs w:val="24"/>
        </w:rPr>
        <w:t>Организация проведения антинаркотических профилактических мероприятий с несовершеннолетними и молодежью, с использованием  ресурсов волонтерского движения».</w:t>
      </w:r>
    </w:p>
    <w:p w:rsidR="00731511" w:rsidRPr="00100454" w:rsidRDefault="003D3E5A" w:rsidP="00A15706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4" w:color="FFFFFF"/>
        </w:pBdr>
        <w:tabs>
          <w:tab w:val="left" w:pos="-180"/>
          <w:tab w:val="left" w:pos="81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Зимина Маргарита Владимировна</w:t>
      </w:r>
      <w:r w:rsidR="00D47651" w:rsidRPr="007A4AB4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заведующий отделом по культуре молодежной политике и спорту Администрации Лодейнопольского муниципального района </w:t>
      </w:r>
      <w:r w:rsidR="00C17104" w:rsidRPr="007A4AB4">
        <w:rPr>
          <w:rFonts w:ascii="Times New Roman" w:hAnsi="Times New Roman" w:cs="Times New Roman"/>
          <w:i/>
          <w:sz w:val="24"/>
          <w:szCs w:val="24"/>
        </w:rPr>
        <w:t>:</w:t>
      </w:r>
      <w:r w:rsidR="00100454">
        <w:rPr>
          <w:rFonts w:ascii="Times New Roman" w:hAnsi="Times New Roman" w:cs="Times New Roman"/>
          <w:sz w:val="24"/>
          <w:szCs w:val="24"/>
        </w:rPr>
        <w:t>Довела информацию о волонтерских организациях осуществляющих свою деятельность на территории Лодейнопольского муниципально</w:t>
      </w:r>
      <w:r w:rsidR="0094309C">
        <w:rPr>
          <w:rFonts w:ascii="Times New Roman" w:hAnsi="Times New Roman" w:cs="Times New Roman"/>
          <w:sz w:val="24"/>
          <w:szCs w:val="24"/>
        </w:rPr>
        <w:t>го района и о профилактических мероприятиях проводимых  волонтерами</w:t>
      </w:r>
      <w:r w:rsidR="00100454">
        <w:rPr>
          <w:rFonts w:ascii="Times New Roman" w:hAnsi="Times New Roman" w:cs="Times New Roman"/>
          <w:sz w:val="24"/>
          <w:szCs w:val="24"/>
        </w:rPr>
        <w:t xml:space="preserve"> по профилактике наркомании</w:t>
      </w:r>
      <w:r w:rsidR="0094309C">
        <w:rPr>
          <w:rFonts w:ascii="Times New Roman" w:hAnsi="Times New Roman" w:cs="Times New Roman"/>
          <w:sz w:val="24"/>
          <w:szCs w:val="24"/>
        </w:rPr>
        <w:t>.</w:t>
      </w:r>
    </w:p>
    <w:p w:rsidR="003D3E5A" w:rsidRDefault="00A15706" w:rsidP="003D3E5A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4" w:color="FFFFFF"/>
        </w:pBdr>
        <w:tabs>
          <w:tab w:val="left" w:pos="-180"/>
          <w:tab w:val="left" w:pos="8126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 третьему</w:t>
      </w:r>
      <w:r w:rsidRPr="006E7C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вопросу:</w:t>
      </w:r>
      <w:r w:rsidRPr="006E7C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7CBE">
        <w:rPr>
          <w:rFonts w:ascii="Times New Roman" w:hAnsi="Times New Roman" w:cs="Times New Roman"/>
          <w:sz w:val="24"/>
          <w:szCs w:val="24"/>
        </w:rPr>
        <w:t xml:space="preserve"> </w:t>
      </w:r>
      <w:r w:rsidR="003D3E5A">
        <w:rPr>
          <w:rFonts w:ascii="Times New Roman" w:hAnsi="Times New Roman" w:cs="Times New Roman"/>
          <w:b/>
          <w:sz w:val="24"/>
          <w:szCs w:val="24"/>
        </w:rPr>
        <w:t>«</w:t>
      </w:r>
      <w:r w:rsidR="003D3E5A" w:rsidRPr="006E7CBE">
        <w:rPr>
          <w:rFonts w:ascii="Times New Roman" w:hAnsi="Times New Roman" w:cs="Times New Roman"/>
          <w:b/>
          <w:sz w:val="24"/>
          <w:szCs w:val="24"/>
        </w:rPr>
        <w:t>О проводи</w:t>
      </w:r>
      <w:r w:rsidR="003D3E5A">
        <w:rPr>
          <w:rFonts w:ascii="Times New Roman" w:hAnsi="Times New Roman" w:cs="Times New Roman"/>
          <w:b/>
          <w:sz w:val="24"/>
          <w:szCs w:val="24"/>
        </w:rPr>
        <w:t>мой работе Янегского</w:t>
      </w:r>
      <w:r w:rsidR="003D3E5A" w:rsidRPr="006E7CB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на подведомственной территории по профилактике незаконного оборота наркотиков».</w:t>
      </w:r>
    </w:p>
    <w:p w:rsidR="003D3E5A" w:rsidRPr="003D3E5A" w:rsidRDefault="003D3E5A" w:rsidP="003D3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Кешишян Андроник Ншанович</w:t>
      </w:r>
      <w:r w:rsidRPr="006E7CBE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глава Администрации Янегского сельского поселения</w:t>
      </w:r>
      <w:r w:rsidRPr="006E7CBE">
        <w:rPr>
          <w:rFonts w:ascii="Times New Roman" w:hAnsi="Times New Roman" w:cs="Times New Roman"/>
          <w:i/>
          <w:sz w:val="24"/>
          <w:szCs w:val="24"/>
        </w:rPr>
        <w:t>:</w:t>
      </w:r>
      <w:r w:rsidRPr="006E7CBE">
        <w:rPr>
          <w:sz w:val="24"/>
          <w:szCs w:val="24"/>
        </w:rPr>
        <w:t xml:space="preserve"> </w:t>
      </w:r>
      <w:r w:rsidRPr="006E7CBE">
        <w:rPr>
          <w:rFonts w:ascii="Times New Roman" w:hAnsi="Times New Roman" w:cs="Times New Roman"/>
          <w:sz w:val="24"/>
          <w:szCs w:val="24"/>
        </w:rPr>
        <w:t xml:space="preserve"> </w:t>
      </w:r>
      <w:r w:rsidR="0037485B">
        <w:rPr>
          <w:rFonts w:ascii="Times New Roman" w:hAnsi="Times New Roman" w:cs="Times New Roman"/>
          <w:sz w:val="24"/>
          <w:szCs w:val="24"/>
        </w:rPr>
        <w:t xml:space="preserve">Довел информацию о проводимой </w:t>
      </w:r>
      <w:r w:rsidR="0094309C">
        <w:rPr>
          <w:rFonts w:ascii="Times New Roman" w:hAnsi="Times New Roman" w:cs="Times New Roman"/>
          <w:sz w:val="24"/>
          <w:szCs w:val="24"/>
        </w:rPr>
        <w:t xml:space="preserve"> работе Янегского сельского поселения по профилактике незаконного оборота наркотиков.</w:t>
      </w:r>
    </w:p>
    <w:p w:rsidR="00A34243" w:rsidRPr="00A15706" w:rsidRDefault="00641481" w:rsidP="00A15706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7" w:color="FFFFFF"/>
        </w:pBdr>
        <w:tabs>
          <w:tab w:val="left" w:pos="-180"/>
          <w:tab w:val="left" w:pos="963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CBE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8E0894" w:rsidRPr="006E7C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426C" w:rsidRPr="006E7CBE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Заслушав и обсудив доклады и выступления участников заседания по рассматриваемым вопросам, комиссия </w:t>
      </w:r>
      <w:r w:rsidR="004E6DD1" w:rsidRPr="006E7CBE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единогласно </w:t>
      </w:r>
      <w:r w:rsidR="0000426C" w:rsidRPr="006E7CBE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приняла  </w:t>
      </w:r>
      <w:r w:rsidR="0000426C" w:rsidRPr="006E7CBE">
        <w:rPr>
          <w:rStyle w:val="aa"/>
          <w:rFonts w:ascii="Times New Roman" w:hAnsi="Times New Roman" w:cs="Times New Roman"/>
          <w:b/>
          <w:i w:val="0"/>
          <w:sz w:val="24"/>
          <w:szCs w:val="24"/>
        </w:rPr>
        <w:t>РЕШЕНИЕ:</w:t>
      </w:r>
    </w:p>
    <w:p w:rsidR="003D3E5A" w:rsidRPr="006E7CBE" w:rsidRDefault="00895FA5" w:rsidP="003D3E5A">
      <w:pPr>
        <w:pBdr>
          <w:top w:val="single" w:sz="4" w:space="1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-180"/>
          <w:tab w:val="left" w:pos="9639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CBE">
        <w:rPr>
          <w:rStyle w:val="aa"/>
          <w:rFonts w:ascii="Times New Roman" w:hAnsi="Times New Roman" w:cs="Times New Roman"/>
          <w:sz w:val="24"/>
          <w:szCs w:val="24"/>
          <w:u w:val="single"/>
        </w:rPr>
        <w:t>По первому вопросу:</w:t>
      </w:r>
      <w:r w:rsidRPr="006E7CBE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="003D3E5A">
        <w:rPr>
          <w:rFonts w:ascii="Times New Roman" w:hAnsi="Times New Roman" w:cs="Times New Roman"/>
          <w:b/>
          <w:sz w:val="24"/>
          <w:szCs w:val="24"/>
        </w:rPr>
        <w:t>«</w:t>
      </w:r>
      <w:r w:rsidR="003D3E5A" w:rsidRPr="004A499F">
        <w:rPr>
          <w:rFonts w:ascii="Times New Roman" w:hAnsi="Times New Roman" w:cs="Times New Roman"/>
          <w:b/>
          <w:sz w:val="24"/>
          <w:szCs w:val="24"/>
        </w:rPr>
        <w:t>О мерах и их результативности направленных  на выявление и привлечение к ответственности лиц распространяющих на фасадах зданий и сооружений, расположенных на территории Лодейнопольского муниципального района  информации (рекламы) о наркотических и психотропных веществах»</w:t>
      </w:r>
      <w:r w:rsidR="003D3E5A" w:rsidRPr="004A499F">
        <w:rPr>
          <w:rFonts w:ascii="Times New Roman" w:hAnsi="Times New Roman" w:cs="Times New Roman"/>
          <w:sz w:val="24"/>
          <w:szCs w:val="24"/>
        </w:rPr>
        <w:t>.</w:t>
      </w:r>
    </w:p>
    <w:p w:rsidR="00895FA5" w:rsidRDefault="00895FA5" w:rsidP="00895FA5">
      <w:pPr>
        <w:pBdr>
          <w:top w:val="single" w:sz="4" w:space="1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-180"/>
          <w:tab w:val="left" w:pos="963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CBE">
        <w:rPr>
          <w:rFonts w:ascii="Times New Roman" w:hAnsi="Times New Roman" w:cs="Times New Roman"/>
          <w:sz w:val="24"/>
          <w:szCs w:val="24"/>
        </w:rPr>
        <w:t xml:space="preserve">1. Доклад </w:t>
      </w:r>
      <w:r w:rsidR="00E01F66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37485B">
        <w:rPr>
          <w:rFonts w:ascii="Times New Roman" w:hAnsi="Times New Roman" w:cs="Times New Roman"/>
          <w:sz w:val="24"/>
          <w:szCs w:val="24"/>
        </w:rPr>
        <w:t xml:space="preserve">начальника полиции по охране общественного порядка </w:t>
      </w:r>
      <w:r w:rsidRPr="006E7CBE">
        <w:rPr>
          <w:rFonts w:ascii="Times New Roman" w:hAnsi="Times New Roman" w:cs="Times New Roman"/>
          <w:sz w:val="24"/>
          <w:szCs w:val="24"/>
        </w:rPr>
        <w:t>ОМВД Росси</w:t>
      </w:r>
      <w:r w:rsidR="00077594">
        <w:rPr>
          <w:rFonts w:ascii="Times New Roman" w:hAnsi="Times New Roman" w:cs="Times New Roman"/>
          <w:sz w:val="24"/>
          <w:szCs w:val="24"/>
        </w:rPr>
        <w:t>и по Лодейнопольском</w:t>
      </w:r>
      <w:r w:rsidR="0037485B">
        <w:rPr>
          <w:rFonts w:ascii="Times New Roman" w:hAnsi="Times New Roman" w:cs="Times New Roman"/>
          <w:sz w:val="24"/>
          <w:szCs w:val="24"/>
        </w:rPr>
        <w:t xml:space="preserve">у району Мухина Алексея Михайловича </w:t>
      </w:r>
      <w:r w:rsidRPr="006E7CBE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:rsidR="00077594" w:rsidRPr="00DD231C" w:rsidRDefault="00077594" w:rsidP="00077594">
      <w:pPr>
        <w:pBdr>
          <w:top w:val="single" w:sz="4" w:space="1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-180"/>
          <w:tab w:val="left" w:pos="9639"/>
        </w:tabs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>1</w:t>
      </w:r>
      <w:r w:rsidRPr="00DD231C">
        <w:rPr>
          <w:rFonts w:ascii="Times New Roman" w:hAnsi="Times New Roman" w:cs="Times New Roman"/>
          <w:bCs/>
          <w:i/>
          <w:sz w:val="26"/>
          <w:szCs w:val="26"/>
        </w:rPr>
        <w:t xml:space="preserve">.1. </w:t>
      </w:r>
      <w:r w:rsidR="0053048F">
        <w:rPr>
          <w:rFonts w:ascii="Times New Roman" w:hAnsi="Times New Roman" w:cs="Times New Roman"/>
          <w:bCs/>
          <w:i/>
          <w:sz w:val="26"/>
          <w:szCs w:val="26"/>
        </w:rPr>
        <w:t xml:space="preserve">Рекомендовать </w:t>
      </w:r>
      <w:r w:rsidRPr="00DD231C">
        <w:rPr>
          <w:rFonts w:ascii="Times New Roman" w:hAnsi="Times New Roman" w:cs="Times New Roman"/>
          <w:i/>
          <w:sz w:val="26"/>
          <w:szCs w:val="26"/>
        </w:rPr>
        <w:t>ОМВД России по Лодейнопольскому району Ленинградской области:</w:t>
      </w:r>
    </w:p>
    <w:p w:rsidR="00077594" w:rsidRDefault="001313D1" w:rsidP="00077594">
      <w:pPr>
        <w:pBdr>
          <w:top w:val="single" w:sz="4" w:space="1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-180"/>
          <w:tab w:val="left" w:pos="963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77594" w:rsidRPr="00DD231C">
        <w:rPr>
          <w:rFonts w:ascii="Times New Roman" w:hAnsi="Times New Roman" w:cs="Times New Roman"/>
          <w:sz w:val="26"/>
          <w:szCs w:val="26"/>
        </w:rPr>
        <w:t>.1.1. Разработать и реализовать комплекс мероприятий по повышению эффективности деятельности по выявлению и пресечению пропаганды и рекламы наркотических средств и психотропных веществ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313D1" w:rsidRDefault="001313D1" w:rsidP="00077594">
      <w:pPr>
        <w:pBdr>
          <w:top w:val="single" w:sz="4" w:space="1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-180"/>
          <w:tab w:val="left" w:pos="963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1.1.2.</w:t>
      </w:r>
      <w:r w:rsidRPr="001313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7CBE">
        <w:rPr>
          <w:rFonts w:ascii="Times New Roman" w:hAnsi="Times New Roman" w:cs="Times New Roman"/>
          <w:color w:val="000000"/>
          <w:sz w:val="24"/>
          <w:szCs w:val="24"/>
        </w:rPr>
        <w:t>Организовать мониторинг интернет-пространства для выявления и пресечения работы интернет-ресурсов, пропагандирующих наркопотребление и распространяющих наркосодержащие препараты</w:t>
      </w:r>
      <w:r w:rsidRPr="006E7CBE">
        <w:rPr>
          <w:rFonts w:ascii="Times New Roman" w:hAnsi="Times New Roman" w:cs="Times New Roman"/>
          <w:sz w:val="24"/>
          <w:szCs w:val="24"/>
        </w:rPr>
        <w:t>.</w:t>
      </w:r>
    </w:p>
    <w:p w:rsidR="0053048F" w:rsidRPr="0053048F" w:rsidRDefault="0037485B" w:rsidP="0053048F">
      <w:pPr>
        <w:pBdr>
          <w:top w:val="single" w:sz="4" w:space="1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-180"/>
          <w:tab w:val="left" w:pos="963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48F">
        <w:rPr>
          <w:rFonts w:ascii="Times New Roman" w:hAnsi="Times New Roman" w:cs="Times New Roman"/>
          <w:sz w:val="24"/>
          <w:szCs w:val="24"/>
        </w:rPr>
        <w:t xml:space="preserve">1.1.3. Организовать информационно-разъяснительную работу среди населения Лодейнопольского муниципального района в частности через СМИ, интернет ресурсы об </w:t>
      </w:r>
      <w:r w:rsidRPr="0053048F">
        <w:rPr>
          <w:rFonts w:ascii="Times New Roman" w:hAnsi="Times New Roman" w:cs="Times New Roman"/>
          <w:sz w:val="24"/>
          <w:szCs w:val="24"/>
        </w:rPr>
        <w:lastRenderedPageBreak/>
        <w:t>ответственности за распространение рекламы о наркотических и психотропных веществах.</w:t>
      </w:r>
    </w:p>
    <w:p w:rsidR="0053048F" w:rsidRPr="0037485B" w:rsidRDefault="0053048F" w:rsidP="0053048F">
      <w:pPr>
        <w:pBdr>
          <w:top w:val="single" w:sz="4" w:space="1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-180"/>
          <w:tab w:val="left" w:pos="9639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исполнения до 10.08.2025 (далее- постоянно).</w:t>
      </w:r>
    </w:p>
    <w:p w:rsidR="00077594" w:rsidRPr="001313D1" w:rsidRDefault="001313D1" w:rsidP="00077594">
      <w:pPr>
        <w:pBdr>
          <w:top w:val="single" w:sz="4" w:space="1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-180"/>
          <w:tab w:val="left" w:pos="9639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>1</w:t>
      </w:r>
      <w:r w:rsidR="00077594" w:rsidRPr="00DD231C">
        <w:rPr>
          <w:rFonts w:ascii="Times New Roman" w:hAnsi="Times New Roman" w:cs="Times New Roman"/>
          <w:bCs/>
          <w:i/>
          <w:sz w:val="26"/>
          <w:szCs w:val="26"/>
        </w:rPr>
        <w:t>.2. Рекомендовать</w:t>
      </w:r>
      <w:r w:rsidR="00077594" w:rsidRPr="00DD231C">
        <w:rPr>
          <w:rFonts w:ascii="Times New Roman" w:hAnsi="Times New Roman" w:cs="Times New Roman"/>
          <w:sz w:val="26"/>
          <w:szCs w:val="26"/>
        </w:rPr>
        <w:t xml:space="preserve"> </w:t>
      </w:r>
      <w:r w:rsidR="00077594" w:rsidRPr="00DD231C">
        <w:rPr>
          <w:rFonts w:ascii="Times New Roman" w:hAnsi="Times New Roman" w:cs="Times New Roman"/>
          <w:i/>
          <w:sz w:val="26"/>
          <w:szCs w:val="26"/>
        </w:rPr>
        <w:t>Администрации</w:t>
      </w:r>
      <w:r w:rsidR="00077594" w:rsidRPr="00DD23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7594" w:rsidRPr="00DD231C">
        <w:rPr>
          <w:rFonts w:ascii="Times New Roman" w:hAnsi="Times New Roman" w:cs="Times New Roman"/>
          <w:i/>
          <w:sz w:val="26"/>
          <w:szCs w:val="26"/>
        </w:rPr>
        <w:t xml:space="preserve">Лодейнопольского муниципального </w:t>
      </w:r>
      <w:r w:rsidR="00077594" w:rsidRPr="001313D1">
        <w:rPr>
          <w:rFonts w:ascii="Times New Roman" w:hAnsi="Times New Roman" w:cs="Times New Roman"/>
          <w:i/>
          <w:sz w:val="24"/>
          <w:szCs w:val="24"/>
        </w:rPr>
        <w:t>района</w:t>
      </w:r>
      <w:r w:rsidR="0053048F">
        <w:rPr>
          <w:rFonts w:ascii="Times New Roman" w:hAnsi="Times New Roman" w:cs="Times New Roman"/>
          <w:i/>
          <w:sz w:val="24"/>
          <w:szCs w:val="24"/>
        </w:rPr>
        <w:t>, Администрациям поселений</w:t>
      </w:r>
      <w:r w:rsidR="00077594" w:rsidRPr="001313D1">
        <w:rPr>
          <w:rFonts w:ascii="Times New Roman" w:hAnsi="Times New Roman" w:cs="Times New Roman"/>
          <w:i/>
          <w:sz w:val="24"/>
          <w:szCs w:val="24"/>
        </w:rPr>
        <w:t>:</w:t>
      </w:r>
    </w:p>
    <w:p w:rsidR="00077594" w:rsidRPr="001313D1" w:rsidRDefault="001313D1" w:rsidP="00077594">
      <w:pPr>
        <w:pBdr>
          <w:top w:val="single" w:sz="4" w:space="1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-180"/>
          <w:tab w:val="left" w:pos="9639"/>
        </w:tabs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313D1">
        <w:rPr>
          <w:rFonts w:ascii="Times New Roman" w:hAnsi="Times New Roman" w:cs="Times New Roman"/>
          <w:sz w:val="24"/>
          <w:szCs w:val="24"/>
        </w:rPr>
        <w:t>1.2.1. П</w:t>
      </w:r>
      <w:r w:rsidR="00077594" w:rsidRPr="001313D1">
        <w:rPr>
          <w:rFonts w:ascii="Times New Roman" w:hAnsi="Times New Roman" w:cs="Times New Roman"/>
          <w:sz w:val="24"/>
          <w:szCs w:val="24"/>
        </w:rPr>
        <w:t>родолжить проведение профилактических мероприятий по выявлению и ликвидации надписей распространяющих информацию о наркотических и психотропных веществах.</w:t>
      </w:r>
      <w:r w:rsidR="00077594" w:rsidRPr="001313D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1313D1" w:rsidRPr="001313D1" w:rsidRDefault="001313D1" w:rsidP="00077594">
      <w:pPr>
        <w:pBdr>
          <w:top w:val="single" w:sz="4" w:space="1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-180"/>
          <w:tab w:val="left" w:pos="9639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3D1">
        <w:rPr>
          <w:rFonts w:ascii="Times New Roman" w:hAnsi="Times New Roman" w:cs="Times New Roman"/>
          <w:bCs/>
          <w:sz w:val="24"/>
          <w:szCs w:val="24"/>
        </w:rPr>
        <w:t xml:space="preserve">1.2.2. </w:t>
      </w:r>
      <w:r w:rsidRPr="001313D1">
        <w:rPr>
          <w:rFonts w:ascii="Times New Roman" w:hAnsi="Times New Roman" w:cs="Times New Roman"/>
          <w:sz w:val="24"/>
          <w:szCs w:val="24"/>
        </w:rPr>
        <w:t>Организовать р</w:t>
      </w:r>
      <w:r w:rsidRPr="001313D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азмещение в </w:t>
      </w:r>
      <w:r w:rsidRPr="001313D1">
        <w:rPr>
          <w:rFonts w:ascii="Times New Roman" w:hAnsi="Times New Roman" w:cs="Times New Roman"/>
          <w:color w:val="000000"/>
          <w:sz w:val="24"/>
          <w:szCs w:val="24"/>
        </w:rPr>
        <w:t>средствах массовой информации</w:t>
      </w:r>
      <w:r w:rsidR="0053048F">
        <w:rPr>
          <w:rFonts w:ascii="Times New Roman" w:hAnsi="Times New Roman" w:cs="Times New Roman"/>
          <w:color w:val="000000"/>
          <w:sz w:val="24"/>
          <w:szCs w:val="24"/>
        </w:rPr>
        <w:t xml:space="preserve">, интернет ресурсах </w:t>
      </w:r>
      <w:r w:rsidRPr="001313D1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материалов, направленных на предупреждение правонарушений, совершаемых в сфере оборота наркотических средств, психотропных веществ и их аналогов или прекурсоров, сильнодействующих веществ и новых потенциально опасных психоактивных веществ</w:t>
      </w:r>
      <w:r w:rsidRPr="00131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77594" w:rsidRPr="00DD231C" w:rsidRDefault="001313D1" w:rsidP="00077594">
      <w:pPr>
        <w:pBdr>
          <w:top w:val="single" w:sz="4" w:space="1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-180"/>
          <w:tab w:val="left" w:pos="9639"/>
        </w:tabs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>1</w:t>
      </w:r>
      <w:r w:rsidR="00077594" w:rsidRPr="00DD231C">
        <w:rPr>
          <w:rFonts w:ascii="Times New Roman" w:hAnsi="Times New Roman" w:cs="Times New Roman"/>
          <w:bCs/>
          <w:i/>
          <w:sz w:val="26"/>
          <w:szCs w:val="26"/>
        </w:rPr>
        <w:t>.3. Рекомендовать</w:t>
      </w:r>
      <w:r w:rsidR="00077594" w:rsidRPr="00DD231C">
        <w:rPr>
          <w:rFonts w:ascii="Times New Roman" w:hAnsi="Times New Roman" w:cs="Times New Roman"/>
          <w:sz w:val="26"/>
          <w:szCs w:val="26"/>
        </w:rPr>
        <w:t xml:space="preserve"> </w:t>
      </w:r>
      <w:r w:rsidR="00077594" w:rsidRPr="00DD231C">
        <w:rPr>
          <w:rFonts w:ascii="Times New Roman" w:hAnsi="Times New Roman" w:cs="Times New Roman"/>
          <w:i/>
          <w:sz w:val="26"/>
          <w:szCs w:val="26"/>
        </w:rPr>
        <w:t xml:space="preserve">управляющим компаниям, находящимся на территории </w:t>
      </w:r>
      <w:r w:rsidR="00077594" w:rsidRPr="00DD23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7594" w:rsidRPr="00DD231C">
        <w:rPr>
          <w:rFonts w:ascii="Times New Roman" w:hAnsi="Times New Roman" w:cs="Times New Roman"/>
          <w:i/>
          <w:sz w:val="26"/>
          <w:szCs w:val="26"/>
        </w:rPr>
        <w:t>Лодейнопольского муниципального района:</w:t>
      </w:r>
    </w:p>
    <w:p w:rsidR="001165EF" w:rsidRDefault="001313D1" w:rsidP="001165EF">
      <w:pPr>
        <w:pBdr>
          <w:top w:val="single" w:sz="4" w:space="1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-180"/>
          <w:tab w:val="left" w:pos="963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77594" w:rsidRPr="00DD231C">
        <w:rPr>
          <w:rFonts w:ascii="Times New Roman" w:hAnsi="Times New Roman" w:cs="Times New Roman"/>
          <w:sz w:val="26"/>
          <w:szCs w:val="26"/>
        </w:rPr>
        <w:t>.3.1. Незамедлительно информировать ОМВД России по Лодейнопольскому району и антинаркотическую комиссию Лодейнопольского муниципального района о всех выявленных фактах обнаружения на фасадах зданий и сооружений надписей, распространяющих информацию о наркотических и психотропных веществах.</w:t>
      </w:r>
    </w:p>
    <w:p w:rsidR="008E12E9" w:rsidRPr="001165EF" w:rsidRDefault="008E12E9" w:rsidP="001165EF">
      <w:pPr>
        <w:pBdr>
          <w:top w:val="single" w:sz="4" w:space="1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-180"/>
          <w:tab w:val="left" w:pos="9639"/>
        </w:tabs>
        <w:spacing w:after="0"/>
        <w:ind w:firstLine="709"/>
        <w:jc w:val="both"/>
        <w:rPr>
          <w:rStyle w:val="aa"/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1.4</w:t>
      </w:r>
      <w:r w:rsidRPr="00DD231C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Style w:val="aa"/>
          <w:rFonts w:ascii="Times New Roman" w:hAnsi="Times New Roman" w:cs="Times New Roman"/>
          <w:i w:val="0"/>
          <w:sz w:val="26"/>
          <w:szCs w:val="26"/>
        </w:rPr>
        <w:t>Информацию об исполнении п.п. 1.1.-1.3</w:t>
      </w:r>
      <w:r w:rsidR="000F30C4">
        <w:rPr>
          <w:rStyle w:val="aa"/>
          <w:rFonts w:ascii="Times New Roman" w:hAnsi="Times New Roman" w:cs="Times New Roman"/>
          <w:i w:val="0"/>
          <w:sz w:val="26"/>
          <w:szCs w:val="26"/>
        </w:rPr>
        <w:t>.</w:t>
      </w:r>
      <w:r w:rsidRPr="00DD231C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настоящего решения ответственному исполнителю  представить </w:t>
      </w:r>
      <w:r>
        <w:rPr>
          <w:rStyle w:val="aa"/>
          <w:rFonts w:ascii="Times New Roman" w:hAnsi="Times New Roman" w:cs="Times New Roman"/>
          <w:b/>
          <w:i w:val="0"/>
          <w:sz w:val="26"/>
          <w:szCs w:val="26"/>
        </w:rPr>
        <w:t>в срок до 17.10</w:t>
      </w:r>
      <w:r w:rsidRPr="00DD231C">
        <w:rPr>
          <w:rStyle w:val="aa"/>
          <w:rFonts w:ascii="Times New Roman" w:hAnsi="Times New Roman" w:cs="Times New Roman"/>
          <w:b/>
          <w:i w:val="0"/>
          <w:sz w:val="26"/>
          <w:szCs w:val="26"/>
        </w:rPr>
        <w:t xml:space="preserve">.2025  </w:t>
      </w:r>
      <w:r w:rsidRPr="00DD231C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в антинаркотическую комиссию Лодейнопольского муниципального района, в электронном виде на адрес электронной почты </w:t>
      </w:r>
      <w:hyperlink r:id="rId8" w:history="1">
        <w:r w:rsidRPr="00DD231C">
          <w:rPr>
            <w:rStyle w:val="a9"/>
            <w:rFonts w:ascii="Times New Roman" w:hAnsi="Times New Roman" w:cs="Times New Roman"/>
            <w:sz w:val="26"/>
            <w:szCs w:val="26"/>
          </w:rPr>
          <w:t>otdelgoadm@gmail.com</w:t>
        </w:r>
      </w:hyperlink>
      <w:r w:rsidRPr="00DD231C">
        <w:rPr>
          <w:rFonts w:ascii="Times New Roman" w:hAnsi="Times New Roman" w:cs="Times New Roman"/>
          <w:sz w:val="26"/>
          <w:szCs w:val="26"/>
        </w:rPr>
        <w:t>.</w:t>
      </w:r>
    </w:p>
    <w:p w:rsidR="003D3E5A" w:rsidRPr="006E7CBE" w:rsidRDefault="00895FA5" w:rsidP="003D3E5A">
      <w:pPr>
        <w:pBdr>
          <w:top w:val="single" w:sz="4" w:space="1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-180"/>
          <w:tab w:val="left" w:pos="9639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CBE">
        <w:rPr>
          <w:rStyle w:val="aa"/>
          <w:rFonts w:ascii="Times New Roman" w:hAnsi="Times New Roman" w:cs="Times New Roman"/>
          <w:sz w:val="24"/>
          <w:szCs w:val="24"/>
          <w:u w:val="single"/>
        </w:rPr>
        <w:t>По второму  вопросу</w:t>
      </w:r>
      <w:r w:rsidRPr="006E7CBE">
        <w:rPr>
          <w:rStyle w:val="aa"/>
          <w:rFonts w:ascii="Times New Roman" w:hAnsi="Times New Roman" w:cs="Times New Roman"/>
          <w:sz w:val="24"/>
          <w:szCs w:val="24"/>
        </w:rPr>
        <w:t xml:space="preserve">: </w:t>
      </w:r>
      <w:r w:rsidRPr="006E7CBE"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="003D3E5A" w:rsidRPr="004A499F">
        <w:rPr>
          <w:rFonts w:ascii="Times New Roman" w:hAnsi="Times New Roman" w:cs="Times New Roman"/>
          <w:b/>
          <w:sz w:val="24"/>
          <w:szCs w:val="24"/>
        </w:rPr>
        <w:t>Организация проведения антинаркотических профилактических мероприятий с несовершеннолетними и молодежью, с использованием  ресурсов волонтерского движения».</w:t>
      </w:r>
    </w:p>
    <w:p w:rsidR="00895FA5" w:rsidRPr="006E7CBE" w:rsidRDefault="00895FA5" w:rsidP="00895FA5">
      <w:pPr>
        <w:pBdr>
          <w:top w:val="single" w:sz="4" w:space="1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-180"/>
          <w:tab w:val="left" w:pos="9639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CBE">
        <w:rPr>
          <w:rFonts w:ascii="Times New Roman" w:hAnsi="Times New Roman" w:cs="Times New Roman"/>
          <w:sz w:val="24"/>
          <w:szCs w:val="24"/>
        </w:rPr>
        <w:t xml:space="preserve">2.  </w:t>
      </w:r>
      <w:r w:rsidRPr="006E7CBE">
        <w:rPr>
          <w:rFonts w:ascii="Times New Roman" w:hAnsi="Times New Roman" w:cs="Times New Roman"/>
          <w:bCs/>
          <w:sz w:val="24"/>
          <w:szCs w:val="24"/>
        </w:rPr>
        <w:t xml:space="preserve">Доклад </w:t>
      </w:r>
      <w:r w:rsidR="000A4768">
        <w:rPr>
          <w:rFonts w:ascii="Times New Roman" w:hAnsi="Times New Roman" w:cs="Times New Roman"/>
          <w:bCs/>
          <w:sz w:val="24"/>
          <w:szCs w:val="24"/>
        </w:rPr>
        <w:t xml:space="preserve">врио </w:t>
      </w:r>
      <w:r w:rsidR="00665B12">
        <w:rPr>
          <w:rFonts w:ascii="Times New Roman" w:hAnsi="Times New Roman" w:cs="Times New Roman"/>
          <w:sz w:val="24"/>
          <w:szCs w:val="24"/>
        </w:rPr>
        <w:t>заведующего отделом по культуре молодежной политике и спорту Администрации Лодейнопольского муниципального район</w:t>
      </w:r>
      <w:r w:rsidR="000A4768">
        <w:rPr>
          <w:rFonts w:ascii="Times New Roman" w:hAnsi="Times New Roman" w:cs="Times New Roman"/>
          <w:sz w:val="24"/>
          <w:szCs w:val="24"/>
        </w:rPr>
        <w:t>а Царевой Нины Сергеевны</w:t>
      </w:r>
      <w:r w:rsidR="00665B12">
        <w:rPr>
          <w:rFonts w:ascii="Times New Roman" w:hAnsi="Times New Roman" w:cs="Times New Roman"/>
          <w:sz w:val="24"/>
          <w:szCs w:val="24"/>
        </w:rPr>
        <w:t xml:space="preserve">, </w:t>
      </w:r>
      <w:r w:rsidRPr="006E7CBE">
        <w:rPr>
          <w:rFonts w:ascii="Times New Roman" w:hAnsi="Times New Roman" w:cs="Times New Roman"/>
          <w:bCs/>
          <w:sz w:val="24"/>
          <w:szCs w:val="24"/>
        </w:rPr>
        <w:t xml:space="preserve"> прин</w:t>
      </w:r>
      <w:r w:rsidRPr="006E7CBE">
        <w:rPr>
          <w:rFonts w:ascii="Times New Roman" w:hAnsi="Times New Roman" w:cs="Times New Roman"/>
          <w:sz w:val="24"/>
          <w:szCs w:val="24"/>
        </w:rPr>
        <w:t>ять к сведению.</w:t>
      </w:r>
    </w:p>
    <w:p w:rsidR="00665B12" w:rsidRPr="004B0643" w:rsidRDefault="00665B12" w:rsidP="00665B12">
      <w:pPr>
        <w:pBdr>
          <w:top w:val="single" w:sz="4" w:space="1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-180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4B0643">
        <w:rPr>
          <w:rFonts w:ascii="Times New Roman" w:hAnsi="Times New Roman" w:cs="Times New Roman"/>
          <w:i/>
          <w:sz w:val="24"/>
          <w:szCs w:val="24"/>
        </w:rPr>
        <w:t>.1. Рекомендовать отделу по культуре, молодежной политике и спорту Администрации Лодейнопольского муниципального района:</w:t>
      </w:r>
    </w:p>
    <w:p w:rsidR="00665B12" w:rsidRPr="004B0643" w:rsidRDefault="00665B12" w:rsidP="00665B12">
      <w:pPr>
        <w:pBdr>
          <w:top w:val="single" w:sz="4" w:space="1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-180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 w:cs="Times New Roman"/>
          <w:i w:val="0"/>
          <w:sz w:val="24"/>
          <w:szCs w:val="24"/>
        </w:rPr>
        <w:t>2</w:t>
      </w:r>
      <w:r w:rsidRPr="004B0643">
        <w:rPr>
          <w:rStyle w:val="aa"/>
          <w:rFonts w:ascii="Times New Roman" w:hAnsi="Times New Roman" w:cs="Times New Roman"/>
          <w:i w:val="0"/>
          <w:sz w:val="24"/>
          <w:szCs w:val="24"/>
        </w:rPr>
        <w:t>.1.1</w:t>
      </w:r>
      <w:r w:rsidRPr="004B0643">
        <w:rPr>
          <w:rStyle w:val="aa"/>
          <w:rFonts w:ascii="Times New Roman" w:hAnsi="Times New Roman" w:cs="Times New Roman"/>
          <w:sz w:val="24"/>
          <w:szCs w:val="24"/>
        </w:rPr>
        <w:t xml:space="preserve">. </w:t>
      </w:r>
      <w:r w:rsidRPr="004B0643">
        <w:rPr>
          <w:rFonts w:ascii="Times New Roman" w:hAnsi="Times New Roman" w:cs="Times New Roman"/>
          <w:sz w:val="24"/>
          <w:szCs w:val="24"/>
        </w:rPr>
        <w:t>В целях реализации мероприятий антинаркотической направленности, а также с целью оказания содействия правоохранительным органам, в части информирования о фактах незаконного оборота наркотических средств и психотропных веществ, использовать потенциал молодежных добровольческих (волонтерских) объединений и общественных организаций.</w:t>
      </w:r>
    </w:p>
    <w:p w:rsidR="00665B12" w:rsidRPr="004B0643" w:rsidRDefault="00665B12" w:rsidP="00665B12">
      <w:pPr>
        <w:pBdr>
          <w:top w:val="single" w:sz="4" w:space="1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-180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B0643">
        <w:rPr>
          <w:rFonts w:ascii="Times New Roman" w:hAnsi="Times New Roman" w:cs="Times New Roman"/>
          <w:sz w:val="24"/>
          <w:szCs w:val="24"/>
        </w:rPr>
        <w:t>.1.2. П</w:t>
      </w:r>
      <w:r w:rsidRPr="004B0643">
        <w:rPr>
          <w:rFonts w:ascii="Times New Roman" w:hAnsi="Times New Roman"/>
          <w:sz w:val="24"/>
          <w:szCs w:val="24"/>
        </w:rPr>
        <w:t xml:space="preserve">роработать вопрос об организации онлайн-трансляций </w:t>
      </w:r>
      <w:r w:rsidRPr="004B0643">
        <w:rPr>
          <w:rFonts w:ascii="Times New Roman" w:hAnsi="Times New Roman"/>
          <w:color w:val="000000"/>
          <w:sz w:val="24"/>
          <w:szCs w:val="24"/>
        </w:rPr>
        <w:t>просветительского контента антинаркотической направленности - лекции, открытые дискуссии.</w:t>
      </w:r>
    </w:p>
    <w:p w:rsidR="00665B12" w:rsidRDefault="00665B12" w:rsidP="00D90751">
      <w:pPr>
        <w:pBdr>
          <w:top w:val="single" w:sz="4" w:space="11" w:color="FFFFFF"/>
          <w:left w:val="single" w:sz="4" w:space="0" w:color="FFFFFF"/>
          <w:bottom w:val="single" w:sz="4" w:space="17" w:color="FFFFFF"/>
          <w:right w:val="single" w:sz="4" w:space="4" w:color="FFFFFF"/>
        </w:pBdr>
        <w:tabs>
          <w:tab w:val="left" w:pos="-180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B0643">
        <w:rPr>
          <w:rFonts w:ascii="Times New Roman" w:hAnsi="Times New Roman" w:cs="Times New Roman"/>
          <w:sz w:val="24"/>
          <w:szCs w:val="24"/>
        </w:rPr>
        <w:t>.1.3. Организовать размещение в средствах массовой информации, на интернет-сайтах, информации о положительном опыте работы молодежных добровольческих (волонтерских) объединений, пропагандирующих здоровый образ жизни.</w:t>
      </w:r>
    </w:p>
    <w:p w:rsidR="00013298" w:rsidRPr="00013298" w:rsidRDefault="00013298" w:rsidP="00D90751">
      <w:pPr>
        <w:pBdr>
          <w:top w:val="single" w:sz="4" w:space="11" w:color="FFFFFF"/>
          <w:left w:val="single" w:sz="4" w:space="0" w:color="FFFFFF"/>
          <w:bottom w:val="single" w:sz="4" w:space="17" w:color="FFFFFF"/>
          <w:right w:val="single" w:sz="4" w:space="4" w:color="FFFFFF"/>
        </w:pBdr>
        <w:tabs>
          <w:tab w:val="left" w:pos="-180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2.1.4. </w:t>
      </w:r>
      <w:r w:rsidR="0053048F">
        <w:rPr>
          <w:rFonts w:ascii="Times New Roman" w:hAnsi="Times New Roman" w:cs="Times New Roman"/>
          <w:sz w:val="24"/>
          <w:szCs w:val="24"/>
        </w:rPr>
        <w:t xml:space="preserve">Совместно с ОМВД России по Лодейнопольскому району Ленинградской области </w:t>
      </w:r>
      <w:r w:rsidR="0053048F" w:rsidRPr="0053048F">
        <w:rPr>
          <w:rFonts w:ascii="Times New Roman" w:hAnsi="Times New Roman" w:cs="Times New Roman"/>
          <w:sz w:val="24"/>
          <w:szCs w:val="24"/>
        </w:rPr>
        <w:t>з</w:t>
      </w:r>
      <w:r w:rsidRPr="0053048F">
        <w:rPr>
          <w:rFonts w:ascii="Times New Roman" w:hAnsi="Times New Roman" w:cs="Times New Roman"/>
          <w:sz w:val="24"/>
          <w:szCs w:val="24"/>
        </w:rPr>
        <w:t xml:space="preserve">адействовать  ресурсы </w:t>
      </w:r>
      <w:r w:rsidRPr="0053048F">
        <w:rPr>
          <w:rFonts w:ascii="Times New Roman" w:hAnsi="Times New Roman" w:cs="Times New Roman"/>
          <w:sz w:val="26"/>
          <w:szCs w:val="26"/>
        </w:rPr>
        <w:t>многофункционального молодежного центра «ЛАМПА» в проведении мероприятий антинаркотической направленности в учреждениях профессионального образования расположенных на территории Лодейнопольского муниципального района.</w:t>
      </w:r>
    </w:p>
    <w:p w:rsidR="00665B12" w:rsidRPr="00665B12" w:rsidRDefault="00665B12" w:rsidP="00D90751">
      <w:pPr>
        <w:pBdr>
          <w:top w:val="single" w:sz="4" w:space="11" w:color="FFFFFF"/>
          <w:left w:val="single" w:sz="4" w:space="0" w:color="FFFFFF"/>
          <w:bottom w:val="single" w:sz="4" w:space="17" w:color="FFFFFF"/>
          <w:right w:val="single" w:sz="4" w:space="4" w:color="FFFFFF"/>
        </w:pBdr>
        <w:tabs>
          <w:tab w:val="left" w:pos="-180"/>
          <w:tab w:val="left" w:pos="9639"/>
        </w:tabs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Style w:val="aa"/>
          <w:rFonts w:ascii="Times New Roman" w:hAnsi="Times New Roman" w:cs="Times New Roman"/>
          <w:i w:val="0"/>
          <w:sz w:val="24"/>
          <w:szCs w:val="24"/>
        </w:rPr>
        <w:t>2</w:t>
      </w:r>
      <w:r w:rsidRPr="004B0643">
        <w:rPr>
          <w:rStyle w:val="aa"/>
          <w:rFonts w:ascii="Times New Roman" w:hAnsi="Times New Roman" w:cs="Times New Roman"/>
          <w:i w:val="0"/>
          <w:sz w:val="24"/>
          <w:szCs w:val="24"/>
        </w:rPr>
        <w:t>.2.</w:t>
      </w:r>
      <w:r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Информацию об исполнении п.п. 2.1.1.-2</w:t>
      </w:r>
      <w:r w:rsidR="000A4768">
        <w:rPr>
          <w:rStyle w:val="aa"/>
          <w:rFonts w:ascii="Times New Roman" w:hAnsi="Times New Roman" w:cs="Times New Roman"/>
          <w:i w:val="0"/>
          <w:sz w:val="24"/>
          <w:szCs w:val="24"/>
        </w:rPr>
        <w:t>.1.3.</w:t>
      </w:r>
      <w:r w:rsidRPr="004B0643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настоящего решения ответственному исполнителю  представить </w:t>
      </w:r>
      <w:r>
        <w:rPr>
          <w:rStyle w:val="aa"/>
          <w:rFonts w:ascii="Times New Roman" w:hAnsi="Times New Roman" w:cs="Times New Roman"/>
          <w:b/>
          <w:i w:val="0"/>
          <w:sz w:val="24"/>
          <w:szCs w:val="24"/>
        </w:rPr>
        <w:t>в срок до 17.10.2025</w:t>
      </w:r>
      <w:r w:rsidRPr="004B0643">
        <w:rPr>
          <w:rStyle w:val="aa"/>
          <w:rFonts w:ascii="Times New Roman" w:hAnsi="Times New Roman" w:cs="Times New Roman"/>
          <w:b/>
          <w:i w:val="0"/>
          <w:sz w:val="24"/>
          <w:szCs w:val="24"/>
        </w:rPr>
        <w:t xml:space="preserve">  </w:t>
      </w:r>
      <w:r w:rsidRPr="004B0643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в антинаркотическую комиссию Администрации Лодейнопольского муниципального района, в электронном виде на адрес электронной почты </w:t>
      </w:r>
      <w:hyperlink r:id="rId9" w:history="1">
        <w:r w:rsidRPr="004B0643">
          <w:rPr>
            <w:rStyle w:val="a9"/>
            <w:rFonts w:ascii="Times New Roman" w:hAnsi="Times New Roman" w:cs="Times New Roman"/>
            <w:i/>
            <w:sz w:val="24"/>
            <w:szCs w:val="24"/>
          </w:rPr>
          <w:t>otdelgoadm@gmail.com</w:t>
        </w:r>
      </w:hyperlink>
      <w:r w:rsidRPr="004B0643">
        <w:rPr>
          <w:rStyle w:val="aa"/>
          <w:rFonts w:ascii="Times New Roman" w:hAnsi="Times New Roman" w:cs="Times New Roman"/>
          <w:sz w:val="24"/>
          <w:szCs w:val="24"/>
        </w:rPr>
        <w:t>.</w:t>
      </w:r>
    </w:p>
    <w:p w:rsidR="003D3E5A" w:rsidRDefault="00895FA5" w:rsidP="00D90751">
      <w:pPr>
        <w:pBdr>
          <w:top w:val="single" w:sz="4" w:space="11" w:color="FFFFFF"/>
          <w:left w:val="single" w:sz="4" w:space="0" w:color="FFFFFF"/>
          <w:bottom w:val="single" w:sz="4" w:space="17" w:color="FFFFFF"/>
          <w:right w:val="single" w:sz="4" w:space="4" w:color="FFFFFF"/>
        </w:pBdr>
        <w:tabs>
          <w:tab w:val="left" w:pos="-180"/>
          <w:tab w:val="left" w:pos="9639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CBE">
        <w:rPr>
          <w:rFonts w:ascii="Times New Roman" w:hAnsi="Times New Roman" w:cs="Times New Roman"/>
          <w:i/>
          <w:sz w:val="24"/>
          <w:szCs w:val="24"/>
          <w:u w:val="single"/>
        </w:rPr>
        <w:t>По третьему вопросу:</w:t>
      </w:r>
      <w:r w:rsidR="003D3E5A" w:rsidRPr="006E7CBE">
        <w:rPr>
          <w:rFonts w:ascii="Times New Roman" w:hAnsi="Times New Roman" w:cs="Times New Roman"/>
          <w:sz w:val="24"/>
          <w:szCs w:val="24"/>
        </w:rPr>
        <w:t xml:space="preserve"> </w:t>
      </w:r>
      <w:r w:rsidR="003D3E5A">
        <w:rPr>
          <w:rFonts w:ascii="Times New Roman" w:hAnsi="Times New Roman" w:cs="Times New Roman"/>
          <w:b/>
          <w:sz w:val="24"/>
          <w:szCs w:val="24"/>
        </w:rPr>
        <w:t>«</w:t>
      </w:r>
      <w:r w:rsidR="003D3E5A" w:rsidRPr="006E7CBE">
        <w:rPr>
          <w:rFonts w:ascii="Times New Roman" w:hAnsi="Times New Roman" w:cs="Times New Roman"/>
          <w:b/>
          <w:sz w:val="24"/>
          <w:szCs w:val="24"/>
        </w:rPr>
        <w:t>О проводи</w:t>
      </w:r>
      <w:r w:rsidR="003D3E5A">
        <w:rPr>
          <w:rFonts w:ascii="Times New Roman" w:hAnsi="Times New Roman" w:cs="Times New Roman"/>
          <w:b/>
          <w:sz w:val="24"/>
          <w:szCs w:val="24"/>
        </w:rPr>
        <w:t>мой работе Янегского</w:t>
      </w:r>
      <w:r w:rsidR="003D3E5A" w:rsidRPr="006E7CB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на подведомственной территории по профилактике незаконного оборота наркотиков».</w:t>
      </w:r>
    </w:p>
    <w:p w:rsidR="001313D1" w:rsidRPr="00DD231C" w:rsidRDefault="008E12E9" w:rsidP="00D90751">
      <w:pPr>
        <w:pBdr>
          <w:top w:val="single" w:sz="4" w:space="11" w:color="FFFFFF"/>
          <w:left w:val="single" w:sz="4" w:space="0" w:color="FFFFFF"/>
          <w:bottom w:val="single" w:sz="4" w:space="17" w:color="FFFFFF"/>
          <w:right w:val="single" w:sz="4" w:space="4" w:color="FFFFFF"/>
        </w:pBdr>
        <w:tabs>
          <w:tab w:val="left" w:pos="-180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Доклад </w:t>
      </w:r>
      <w:r w:rsidR="001313D1" w:rsidRPr="00DD231C">
        <w:rPr>
          <w:rFonts w:ascii="Times New Roman" w:hAnsi="Times New Roman" w:cs="Times New Roman"/>
          <w:bCs/>
          <w:sz w:val="26"/>
          <w:szCs w:val="26"/>
        </w:rPr>
        <w:t xml:space="preserve">главы </w:t>
      </w:r>
      <w:r>
        <w:rPr>
          <w:rFonts w:ascii="Times New Roman" w:hAnsi="Times New Roman" w:cs="Times New Roman"/>
          <w:sz w:val="26"/>
          <w:szCs w:val="26"/>
        </w:rPr>
        <w:t>Администрации Янегского сельского</w:t>
      </w:r>
      <w:r w:rsidR="001313D1" w:rsidRPr="00DD231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1313D1" w:rsidRPr="00DD231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313D1" w:rsidRPr="00DD231C">
        <w:rPr>
          <w:rFonts w:ascii="Times New Roman" w:hAnsi="Times New Roman" w:cs="Times New Roman"/>
          <w:sz w:val="26"/>
          <w:szCs w:val="26"/>
        </w:rPr>
        <w:t>Лодейнопольского муниципального района</w:t>
      </w:r>
      <w:r>
        <w:rPr>
          <w:rFonts w:ascii="Times New Roman" w:hAnsi="Times New Roman" w:cs="Times New Roman"/>
          <w:bCs/>
          <w:sz w:val="26"/>
          <w:szCs w:val="26"/>
        </w:rPr>
        <w:t xml:space="preserve">  Кешишян Андроник Ншановича</w:t>
      </w:r>
      <w:r w:rsidR="001313D1" w:rsidRPr="00DD231C">
        <w:rPr>
          <w:rFonts w:ascii="Times New Roman" w:hAnsi="Times New Roman" w:cs="Times New Roman"/>
          <w:bCs/>
          <w:sz w:val="26"/>
          <w:szCs w:val="26"/>
        </w:rPr>
        <w:t xml:space="preserve"> прин</w:t>
      </w:r>
      <w:r w:rsidR="001313D1" w:rsidRPr="00DD231C">
        <w:rPr>
          <w:rFonts w:ascii="Times New Roman" w:hAnsi="Times New Roman" w:cs="Times New Roman"/>
          <w:sz w:val="26"/>
          <w:szCs w:val="26"/>
        </w:rPr>
        <w:t>ять к сведению.</w:t>
      </w:r>
    </w:p>
    <w:p w:rsidR="001313D1" w:rsidRPr="00DD231C" w:rsidRDefault="001313D1" w:rsidP="00D90751">
      <w:pPr>
        <w:pBdr>
          <w:top w:val="single" w:sz="4" w:space="11" w:color="FFFFFF"/>
          <w:left w:val="single" w:sz="4" w:space="0" w:color="FFFFFF"/>
          <w:bottom w:val="single" w:sz="4" w:space="17" w:color="FFFFFF"/>
          <w:right w:val="single" w:sz="4" w:space="4" w:color="FFFFFF"/>
        </w:pBdr>
        <w:tabs>
          <w:tab w:val="left" w:pos="-180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D231C">
        <w:rPr>
          <w:rFonts w:ascii="Times New Roman" w:hAnsi="Times New Roman" w:cs="Times New Roman"/>
          <w:i/>
          <w:iCs/>
          <w:sz w:val="26"/>
          <w:szCs w:val="26"/>
        </w:rPr>
        <w:t xml:space="preserve">           </w:t>
      </w:r>
      <w:r w:rsidRPr="00DD231C">
        <w:rPr>
          <w:rFonts w:ascii="Times New Roman" w:hAnsi="Times New Roman" w:cs="Times New Roman"/>
          <w:bCs/>
          <w:i/>
          <w:sz w:val="26"/>
          <w:szCs w:val="26"/>
        </w:rPr>
        <w:t>3.1.  Рекомендовать</w:t>
      </w:r>
      <w:r w:rsidRPr="00DD231C">
        <w:rPr>
          <w:rFonts w:ascii="Times New Roman" w:hAnsi="Times New Roman" w:cs="Times New Roman"/>
          <w:sz w:val="26"/>
          <w:szCs w:val="26"/>
        </w:rPr>
        <w:t xml:space="preserve"> </w:t>
      </w:r>
      <w:r w:rsidRPr="00DD231C">
        <w:rPr>
          <w:rFonts w:ascii="Times New Roman" w:hAnsi="Times New Roman" w:cs="Times New Roman"/>
          <w:i/>
          <w:sz w:val="26"/>
          <w:szCs w:val="26"/>
        </w:rPr>
        <w:t>Админист</w:t>
      </w:r>
      <w:r w:rsidR="008E12E9">
        <w:rPr>
          <w:rFonts w:ascii="Times New Roman" w:hAnsi="Times New Roman" w:cs="Times New Roman"/>
          <w:i/>
          <w:sz w:val="26"/>
          <w:szCs w:val="26"/>
        </w:rPr>
        <w:t>рации Янегского сельского</w:t>
      </w:r>
      <w:r w:rsidRPr="00DD231C">
        <w:rPr>
          <w:rFonts w:ascii="Times New Roman" w:hAnsi="Times New Roman" w:cs="Times New Roman"/>
          <w:i/>
          <w:sz w:val="26"/>
          <w:szCs w:val="26"/>
        </w:rPr>
        <w:t xml:space="preserve">  поселения</w:t>
      </w:r>
      <w:r w:rsidRPr="00DD231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D231C">
        <w:rPr>
          <w:rFonts w:ascii="Times New Roman" w:hAnsi="Times New Roman" w:cs="Times New Roman"/>
          <w:i/>
          <w:sz w:val="26"/>
          <w:szCs w:val="26"/>
        </w:rPr>
        <w:t>Лодейнопольского муниципального района.</w:t>
      </w:r>
    </w:p>
    <w:p w:rsidR="001313D1" w:rsidRPr="00DD231C" w:rsidRDefault="001313D1" w:rsidP="00D90751">
      <w:pPr>
        <w:pBdr>
          <w:top w:val="single" w:sz="4" w:space="11" w:color="FFFFFF"/>
          <w:left w:val="single" w:sz="4" w:space="0" w:color="FFFFFF"/>
          <w:bottom w:val="single" w:sz="4" w:space="17" w:color="FFFFFF"/>
          <w:right w:val="single" w:sz="4" w:space="4" w:color="FFFFFF"/>
        </w:pBdr>
        <w:tabs>
          <w:tab w:val="left" w:pos="-180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231C">
        <w:rPr>
          <w:rStyle w:val="aa"/>
          <w:rFonts w:ascii="Times New Roman" w:hAnsi="Times New Roman" w:cs="Times New Roman"/>
          <w:i w:val="0"/>
          <w:sz w:val="26"/>
          <w:szCs w:val="26"/>
        </w:rPr>
        <w:t>3.1.1.</w:t>
      </w:r>
      <w:r w:rsidRPr="00DD231C">
        <w:rPr>
          <w:rFonts w:ascii="Times New Roman" w:hAnsi="Times New Roman" w:cs="Times New Roman"/>
          <w:sz w:val="26"/>
          <w:szCs w:val="26"/>
          <w:shd w:val="clear" w:color="auto" w:fill="FFFFFF"/>
        </w:rPr>
        <w:t>Продолжить проведение антинаркотической пропаганды, направленной на формирование негативного отношения населения к наркомании.</w:t>
      </w:r>
    </w:p>
    <w:p w:rsidR="001313D1" w:rsidRPr="0053048F" w:rsidRDefault="008D3006" w:rsidP="00D90751">
      <w:pPr>
        <w:pBdr>
          <w:top w:val="single" w:sz="4" w:space="11" w:color="FFFFFF"/>
          <w:left w:val="single" w:sz="4" w:space="0" w:color="FFFFFF"/>
          <w:bottom w:val="single" w:sz="4" w:space="17" w:color="FFFFFF"/>
          <w:right w:val="single" w:sz="4" w:space="4" w:color="FFFFFF"/>
        </w:pBdr>
        <w:tabs>
          <w:tab w:val="left" w:pos="-180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48F">
        <w:rPr>
          <w:rStyle w:val="aa"/>
          <w:rFonts w:ascii="Times New Roman" w:hAnsi="Times New Roman" w:cs="Times New Roman"/>
          <w:i w:val="0"/>
          <w:sz w:val="26"/>
          <w:szCs w:val="26"/>
        </w:rPr>
        <w:t>3.</w:t>
      </w:r>
      <w:r w:rsidR="0053048F">
        <w:rPr>
          <w:rStyle w:val="aa"/>
          <w:rFonts w:ascii="Times New Roman" w:hAnsi="Times New Roman" w:cs="Times New Roman"/>
          <w:i w:val="0"/>
          <w:sz w:val="26"/>
          <w:szCs w:val="26"/>
        </w:rPr>
        <w:t>1.2. Продолжить</w:t>
      </w:r>
      <w:r w:rsidRPr="0053048F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1313D1" w:rsidRPr="0053048F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информационное взаимодействие с ОМВД России по Лодейнопольскому району Ленинградской области  </w:t>
      </w:r>
      <w:r w:rsidR="001313D1" w:rsidRPr="0053048F">
        <w:rPr>
          <w:rFonts w:ascii="Times New Roman" w:hAnsi="Times New Roman" w:cs="Times New Roman"/>
          <w:sz w:val="26"/>
          <w:szCs w:val="26"/>
          <w:shd w:val="clear" w:color="auto" w:fill="FFFFFF"/>
        </w:rPr>
        <w:t>по профилактике незаконного оборота наркотических средств на территории поселения.</w:t>
      </w:r>
    </w:p>
    <w:p w:rsidR="001313D1" w:rsidRPr="00DD231C" w:rsidRDefault="000F30C4" w:rsidP="00D90751">
      <w:pPr>
        <w:pBdr>
          <w:top w:val="single" w:sz="4" w:space="11" w:color="FFFFFF"/>
          <w:left w:val="single" w:sz="4" w:space="0" w:color="FFFFFF"/>
          <w:bottom w:val="single" w:sz="4" w:space="17" w:color="FFFFFF"/>
          <w:right w:val="single" w:sz="4" w:space="4" w:color="FFFFFF"/>
        </w:pBdr>
        <w:tabs>
          <w:tab w:val="left" w:pos="-180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aa"/>
          <w:rFonts w:ascii="Times New Roman" w:hAnsi="Times New Roman" w:cs="Times New Roman"/>
          <w:i w:val="0"/>
          <w:sz w:val="26"/>
          <w:szCs w:val="26"/>
        </w:rPr>
        <w:t>3.1.3.</w:t>
      </w:r>
      <w:r w:rsidR="001313D1" w:rsidRPr="00DD231C">
        <w:rPr>
          <w:rStyle w:val="aa"/>
          <w:rFonts w:ascii="Times New Roman" w:hAnsi="Times New Roman" w:cs="Times New Roman"/>
          <w:i w:val="0"/>
          <w:sz w:val="26"/>
          <w:szCs w:val="26"/>
        </w:rPr>
        <w:t>Организовать проведение</w:t>
      </w:r>
      <w:r w:rsidR="001313D1" w:rsidRPr="00DD23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антинаркотических профилактических мероприятий, направленных на пропаганду здорового образа жизни, привлечение подростков и молодежи к различным видам творческой и иной деятельности по интересам.</w:t>
      </w:r>
    </w:p>
    <w:p w:rsidR="001313D1" w:rsidRPr="00DD231C" w:rsidRDefault="001313D1" w:rsidP="00D90751">
      <w:pPr>
        <w:pBdr>
          <w:top w:val="single" w:sz="4" w:space="11" w:color="FFFFFF"/>
          <w:left w:val="single" w:sz="4" w:space="0" w:color="FFFFFF"/>
          <w:bottom w:val="single" w:sz="4" w:space="17" w:color="FFFFFF"/>
          <w:right w:val="single" w:sz="4" w:space="4" w:color="FFFFFF"/>
        </w:pBdr>
        <w:tabs>
          <w:tab w:val="left" w:pos="-180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231C">
        <w:rPr>
          <w:rFonts w:ascii="Times New Roman" w:hAnsi="Times New Roman" w:cs="Times New Roman"/>
          <w:sz w:val="26"/>
          <w:szCs w:val="26"/>
          <w:shd w:val="clear" w:color="auto" w:fill="FFFFFF"/>
        </w:rPr>
        <w:t>3.1.4. Организовать профилактическую работу по своевременному выявлению фактов незаконного культивирования запрещенных к возделыванию растений, в местах их посева, а также лицах, осуществляющих указанные незаконные действия. При выявлении данных фактов незамедлительно информировать ОМВД России по Лодейнопольскому району для привлечения виновных лиц к уголовной и административной ответственности.</w:t>
      </w:r>
    </w:p>
    <w:p w:rsidR="001313D1" w:rsidRPr="0053048F" w:rsidRDefault="001313D1" w:rsidP="00D90751">
      <w:pPr>
        <w:pBdr>
          <w:top w:val="single" w:sz="4" w:space="11" w:color="FFFFFF"/>
          <w:left w:val="single" w:sz="4" w:space="0" w:color="FFFFFF"/>
          <w:bottom w:val="single" w:sz="4" w:space="17" w:color="FFFFFF"/>
          <w:right w:val="single" w:sz="4" w:space="4" w:color="FFFFFF"/>
        </w:pBdr>
        <w:tabs>
          <w:tab w:val="left" w:pos="-180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231C">
        <w:rPr>
          <w:rFonts w:ascii="Times New Roman" w:hAnsi="Times New Roman" w:cs="Times New Roman"/>
          <w:color w:val="000000"/>
          <w:sz w:val="26"/>
          <w:szCs w:val="26"/>
        </w:rPr>
        <w:t>3.2.</w:t>
      </w:r>
      <w:r w:rsidRPr="00DD231C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DD231C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Информацию об исполнении п.п.3.1.1.-3.1.4.  настоящего решения ответственному исполнителю  представить </w:t>
      </w:r>
      <w:r w:rsidR="008E12E9">
        <w:rPr>
          <w:rStyle w:val="aa"/>
          <w:rFonts w:ascii="Times New Roman" w:hAnsi="Times New Roman" w:cs="Times New Roman"/>
          <w:b/>
          <w:i w:val="0"/>
          <w:sz w:val="26"/>
          <w:szCs w:val="26"/>
        </w:rPr>
        <w:t>в срок до 17.10</w:t>
      </w:r>
      <w:r w:rsidRPr="00DD231C">
        <w:rPr>
          <w:rStyle w:val="aa"/>
          <w:rFonts w:ascii="Times New Roman" w:hAnsi="Times New Roman" w:cs="Times New Roman"/>
          <w:b/>
          <w:i w:val="0"/>
          <w:sz w:val="26"/>
          <w:szCs w:val="26"/>
        </w:rPr>
        <w:t xml:space="preserve">.2025  </w:t>
      </w:r>
      <w:r w:rsidRPr="00DD231C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в антинаркотическую комиссию Лодейнопольского муниципального района, в электронном виде на адрес электронной почты </w:t>
      </w:r>
      <w:hyperlink r:id="rId10" w:history="1">
        <w:r w:rsidRPr="00DD231C">
          <w:rPr>
            <w:rStyle w:val="a9"/>
            <w:rFonts w:ascii="Times New Roman" w:hAnsi="Times New Roman" w:cs="Times New Roman"/>
            <w:sz w:val="26"/>
            <w:szCs w:val="26"/>
          </w:rPr>
          <w:t>otdelgoadm@gmail.com</w:t>
        </w:r>
      </w:hyperlink>
      <w:r w:rsidRPr="00DD231C">
        <w:rPr>
          <w:rFonts w:ascii="Times New Roman" w:hAnsi="Times New Roman" w:cs="Times New Roman"/>
          <w:sz w:val="26"/>
          <w:szCs w:val="26"/>
        </w:rPr>
        <w:t>.</w:t>
      </w:r>
    </w:p>
    <w:p w:rsidR="00DB1FD6" w:rsidRDefault="00DB1FD6" w:rsidP="004E7589">
      <w:pPr>
        <w:pStyle w:val="a5"/>
        <w:ind w:left="0"/>
        <w:jc w:val="both"/>
      </w:pPr>
    </w:p>
    <w:p w:rsidR="000E40A8" w:rsidRDefault="000E40A8" w:rsidP="004E7589">
      <w:pPr>
        <w:pStyle w:val="a5"/>
        <w:ind w:left="0"/>
        <w:jc w:val="both"/>
      </w:pPr>
      <w:r>
        <w:t>П</w:t>
      </w:r>
      <w:r w:rsidR="00573C42" w:rsidRPr="003631A6">
        <w:t>редседател</w:t>
      </w:r>
      <w:r>
        <w:t>ь</w:t>
      </w:r>
      <w:r w:rsidR="00573C42" w:rsidRPr="003631A6">
        <w:t xml:space="preserve"> антинаркотической  комиссии</w:t>
      </w:r>
      <w:r w:rsidR="008B1B48" w:rsidRPr="003631A6">
        <w:t>,</w:t>
      </w:r>
    </w:p>
    <w:p w:rsidR="00DB1FD6" w:rsidRDefault="00DB1FD6" w:rsidP="004E7589">
      <w:pPr>
        <w:pStyle w:val="a5"/>
        <w:ind w:left="0"/>
        <w:jc w:val="both"/>
      </w:pPr>
      <w:r>
        <w:t>Лодейнопольского муниципального района</w:t>
      </w:r>
    </w:p>
    <w:p w:rsidR="00DB1FD6" w:rsidRDefault="00DB1FD6" w:rsidP="004E7589">
      <w:pPr>
        <w:pStyle w:val="a5"/>
        <w:ind w:left="0"/>
        <w:jc w:val="both"/>
      </w:pPr>
      <w:r>
        <w:t xml:space="preserve">Ленинградской области, </w:t>
      </w:r>
      <w:r w:rsidR="007B26AF" w:rsidRPr="003631A6">
        <w:t>глав</w:t>
      </w:r>
      <w:r>
        <w:t>а</w:t>
      </w:r>
      <w:r w:rsidR="007B26AF" w:rsidRPr="003631A6">
        <w:t xml:space="preserve"> Администрации </w:t>
      </w:r>
    </w:p>
    <w:p w:rsidR="00FE2DF4" w:rsidRPr="003631A6" w:rsidRDefault="009761CC" w:rsidP="00641481">
      <w:pPr>
        <w:pStyle w:val="a5"/>
        <w:ind w:left="0"/>
        <w:jc w:val="both"/>
      </w:pPr>
      <w:r w:rsidRPr="000E40A8">
        <w:t>Лодейнопольского</w:t>
      </w:r>
      <w:r w:rsidR="00DB1FD6">
        <w:t xml:space="preserve"> </w:t>
      </w:r>
      <w:r w:rsidRPr="003631A6">
        <w:t>муниципального района</w:t>
      </w:r>
      <w:r w:rsidR="001E65B6" w:rsidRPr="003631A6">
        <w:t xml:space="preserve"> </w:t>
      </w:r>
      <w:r w:rsidR="007D42E8" w:rsidRPr="003631A6">
        <w:t xml:space="preserve">   </w:t>
      </w:r>
      <w:r w:rsidR="00DB1FD6">
        <w:t xml:space="preserve">                                                     В.Н. Рассадин</w:t>
      </w:r>
      <w:r w:rsidR="007D42E8" w:rsidRPr="003631A6">
        <w:t xml:space="preserve">         </w:t>
      </w:r>
      <w:r w:rsidR="001E65B6" w:rsidRPr="003631A6">
        <w:t xml:space="preserve">                                          </w:t>
      </w:r>
      <w:r w:rsidR="000E40A8">
        <w:t xml:space="preserve">             </w:t>
      </w:r>
      <w:r w:rsidR="009915B6">
        <w:t xml:space="preserve">                  </w:t>
      </w:r>
      <w:r w:rsidR="008D3006">
        <w:t xml:space="preserve">   </w:t>
      </w:r>
      <w:r w:rsidR="007D42E8" w:rsidRPr="003631A6">
        <w:t xml:space="preserve">               </w:t>
      </w:r>
      <w:r w:rsidR="00622818" w:rsidRPr="003631A6">
        <w:t xml:space="preserve">                       </w:t>
      </w:r>
    </w:p>
    <w:p w:rsidR="00641481" w:rsidRPr="003631A6" w:rsidRDefault="00641481" w:rsidP="007B2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6AF" w:rsidRDefault="0000426C" w:rsidP="007B2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1A6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7B26AF" w:rsidRPr="003631A6">
        <w:rPr>
          <w:rFonts w:ascii="Times New Roman" w:hAnsi="Times New Roman" w:cs="Times New Roman"/>
          <w:sz w:val="24"/>
          <w:szCs w:val="24"/>
        </w:rPr>
        <w:t xml:space="preserve"> антинаркотической  комиссии</w:t>
      </w:r>
    </w:p>
    <w:p w:rsidR="00DB1FD6" w:rsidRPr="003631A6" w:rsidRDefault="00DB1FD6" w:rsidP="007B2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Лодейнопольского муниципального района</w:t>
      </w:r>
    </w:p>
    <w:p w:rsidR="00DB1FD6" w:rsidRPr="003631A6" w:rsidRDefault="00DB1FD6" w:rsidP="00DB1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                                                                                            П.А. Кунаев</w:t>
      </w:r>
    </w:p>
    <w:sectPr w:rsidR="00DB1FD6" w:rsidRPr="003631A6" w:rsidSect="0098306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AF1" w:rsidRDefault="00B01AF1" w:rsidP="009162DE">
      <w:pPr>
        <w:spacing w:after="0" w:line="240" w:lineRule="auto"/>
      </w:pPr>
      <w:r>
        <w:separator/>
      </w:r>
    </w:p>
  </w:endnote>
  <w:endnote w:type="continuationSeparator" w:id="1">
    <w:p w:rsidR="00B01AF1" w:rsidRDefault="00B01AF1" w:rsidP="00916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AF1" w:rsidRDefault="00B01AF1" w:rsidP="009162DE">
      <w:pPr>
        <w:spacing w:after="0" w:line="240" w:lineRule="auto"/>
      </w:pPr>
      <w:r>
        <w:separator/>
      </w:r>
    </w:p>
  </w:footnote>
  <w:footnote w:type="continuationSeparator" w:id="1">
    <w:p w:rsidR="00B01AF1" w:rsidRDefault="00B01AF1" w:rsidP="00916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DA72E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61415F"/>
    <w:multiLevelType w:val="hybridMultilevel"/>
    <w:tmpl w:val="2AECF44E"/>
    <w:lvl w:ilvl="0" w:tplc="41F0F45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89149B8"/>
    <w:multiLevelType w:val="hybridMultilevel"/>
    <w:tmpl w:val="2AECF44E"/>
    <w:lvl w:ilvl="0" w:tplc="41F0F45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353155C"/>
    <w:multiLevelType w:val="multilevel"/>
    <w:tmpl w:val="D9DA36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0604983"/>
    <w:multiLevelType w:val="singleLevel"/>
    <w:tmpl w:val="5F5A557E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21B3088A"/>
    <w:multiLevelType w:val="hybridMultilevel"/>
    <w:tmpl w:val="A8BCA532"/>
    <w:lvl w:ilvl="0" w:tplc="072ECE2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22693BCE"/>
    <w:multiLevelType w:val="hybridMultilevel"/>
    <w:tmpl w:val="F810FF30"/>
    <w:lvl w:ilvl="0" w:tplc="9536B406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E193A86"/>
    <w:multiLevelType w:val="multilevel"/>
    <w:tmpl w:val="34B68F1C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1">
    <w:nsid w:val="2F2610FF"/>
    <w:multiLevelType w:val="hybridMultilevel"/>
    <w:tmpl w:val="81AC17E0"/>
    <w:lvl w:ilvl="0" w:tplc="CEC29FF2">
      <w:start w:val="1"/>
      <w:numFmt w:val="decimal"/>
      <w:lvlText w:val="%1."/>
      <w:lvlJc w:val="left"/>
      <w:pPr>
        <w:ind w:left="10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2F3B1B0D"/>
    <w:multiLevelType w:val="hybridMultilevel"/>
    <w:tmpl w:val="D7126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D93049"/>
    <w:multiLevelType w:val="hybridMultilevel"/>
    <w:tmpl w:val="ABA2DEA8"/>
    <w:lvl w:ilvl="0" w:tplc="9CF27FE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4">
    <w:nsid w:val="33C36C8F"/>
    <w:multiLevelType w:val="hybridMultilevel"/>
    <w:tmpl w:val="2BD61C7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4253FFC"/>
    <w:multiLevelType w:val="multilevel"/>
    <w:tmpl w:val="34B68F1C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6">
    <w:nsid w:val="3B782298"/>
    <w:multiLevelType w:val="multilevel"/>
    <w:tmpl w:val="0CFEE052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7">
    <w:nsid w:val="3B7A6E35"/>
    <w:multiLevelType w:val="multilevel"/>
    <w:tmpl w:val="76F28F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18">
    <w:nsid w:val="4C290EE0"/>
    <w:multiLevelType w:val="multilevel"/>
    <w:tmpl w:val="B74A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732756"/>
    <w:multiLevelType w:val="hybridMultilevel"/>
    <w:tmpl w:val="9950F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1302BC"/>
    <w:multiLevelType w:val="hybridMultilevel"/>
    <w:tmpl w:val="486A84A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49E08D3"/>
    <w:multiLevelType w:val="hybridMultilevel"/>
    <w:tmpl w:val="60AE4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AD0CB6"/>
    <w:multiLevelType w:val="hybridMultilevel"/>
    <w:tmpl w:val="ABA2DEA8"/>
    <w:lvl w:ilvl="0" w:tplc="9CF27FE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3">
    <w:nsid w:val="59C47A45"/>
    <w:multiLevelType w:val="multilevel"/>
    <w:tmpl w:val="34B68F1C"/>
    <w:lvl w:ilvl="0">
      <w:start w:val="3"/>
      <w:numFmt w:val="decimal"/>
      <w:lvlText w:val="%1."/>
      <w:lvlJc w:val="left"/>
      <w:pPr>
        <w:ind w:left="11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4">
    <w:nsid w:val="5D141E0F"/>
    <w:multiLevelType w:val="hybridMultilevel"/>
    <w:tmpl w:val="AE1AB3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1BE7F72"/>
    <w:multiLevelType w:val="multilevel"/>
    <w:tmpl w:val="F37EECCC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2406EDA"/>
    <w:multiLevelType w:val="hybridMultilevel"/>
    <w:tmpl w:val="A59600EC"/>
    <w:lvl w:ilvl="0" w:tplc="72BAA83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74171CE"/>
    <w:multiLevelType w:val="hybridMultilevel"/>
    <w:tmpl w:val="51B88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313F2"/>
    <w:multiLevelType w:val="hybridMultilevel"/>
    <w:tmpl w:val="153C1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A2AC4"/>
    <w:multiLevelType w:val="hybridMultilevel"/>
    <w:tmpl w:val="9C3AE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BA6E7D"/>
    <w:multiLevelType w:val="hybridMultilevel"/>
    <w:tmpl w:val="0B702F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F782650"/>
    <w:multiLevelType w:val="hybridMultilevel"/>
    <w:tmpl w:val="F810FF30"/>
    <w:lvl w:ilvl="0" w:tplc="9536B406">
      <w:start w:val="1"/>
      <w:numFmt w:val="decimal"/>
      <w:lvlText w:val="%1."/>
      <w:lvlJc w:val="left"/>
      <w:pPr>
        <w:ind w:left="1035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">
    <w:nsid w:val="717B550A"/>
    <w:multiLevelType w:val="hybridMultilevel"/>
    <w:tmpl w:val="C46873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0F4E37"/>
    <w:multiLevelType w:val="multilevel"/>
    <w:tmpl w:val="A9B8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57444B"/>
    <w:multiLevelType w:val="multilevel"/>
    <w:tmpl w:val="34B68F1C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5">
    <w:nsid w:val="7E6A0F71"/>
    <w:multiLevelType w:val="multilevel"/>
    <w:tmpl w:val="34B68F1C"/>
    <w:lvl w:ilvl="0">
      <w:start w:val="3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6">
    <w:nsid w:val="7EC52AFB"/>
    <w:multiLevelType w:val="hybridMultilevel"/>
    <w:tmpl w:val="AFC82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18"/>
  </w:num>
  <w:num w:numId="4">
    <w:abstractNumId w:val="33"/>
  </w:num>
  <w:num w:numId="5">
    <w:abstractNumId w:val="34"/>
  </w:num>
  <w:num w:numId="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0"/>
  </w:num>
  <w:num w:numId="11">
    <w:abstractNumId w:val="23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4"/>
  </w:num>
  <w:num w:numId="15">
    <w:abstractNumId w:val="8"/>
  </w:num>
  <w:num w:numId="16">
    <w:abstractNumId w:val="35"/>
  </w:num>
  <w:num w:numId="17">
    <w:abstractNumId w:val="15"/>
  </w:num>
  <w:num w:numId="18">
    <w:abstractNumId w:val="1"/>
  </w:num>
  <w:num w:numId="19">
    <w:abstractNumId w:val="2"/>
  </w:num>
  <w:num w:numId="20">
    <w:abstractNumId w:val="3"/>
  </w:num>
  <w:num w:numId="21">
    <w:abstractNumId w:val="10"/>
  </w:num>
  <w:num w:numId="22">
    <w:abstractNumId w:val="13"/>
  </w:num>
  <w:num w:numId="23">
    <w:abstractNumId w:val="22"/>
  </w:num>
  <w:num w:numId="24">
    <w:abstractNumId w:val="5"/>
  </w:num>
  <w:num w:numId="25">
    <w:abstractNumId w:val="4"/>
  </w:num>
  <w:num w:numId="26">
    <w:abstractNumId w:val="28"/>
  </w:num>
  <w:num w:numId="27">
    <w:abstractNumId w:val="7"/>
  </w:num>
  <w:num w:numId="28">
    <w:abstractNumId w:val="27"/>
  </w:num>
  <w:num w:numId="29">
    <w:abstractNumId w:val="29"/>
  </w:num>
  <w:num w:numId="30">
    <w:abstractNumId w:val="11"/>
  </w:num>
  <w:num w:numId="31">
    <w:abstractNumId w:val="9"/>
  </w:num>
  <w:num w:numId="32">
    <w:abstractNumId w:val="31"/>
  </w:num>
  <w:num w:numId="33">
    <w:abstractNumId w:val="24"/>
  </w:num>
  <w:num w:numId="34">
    <w:abstractNumId w:val="0"/>
  </w:num>
  <w:num w:numId="35">
    <w:abstractNumId w:val="19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FD6"/>
    <w:rsid w:val="0000426C"/>
    <w:rsid w:val="00004274"/>
    <w:rsid w:val="00005740"/>
    <w:rsid w:val="000067FC"/>
    <w:rsid w:val="00006D09"/>
    <w:rsid w:val="000123A8"/>
    <w:rsid w:val="00013298"/>
    <w:rsid w:val="00013E08"/>
    <w:rsid w:val="00015626"/>
    <w:rsid w:val="00016973"/>
    <w:rsid w:val="0002135A"/>
    <w:rsid w:val="00021F28"/>
    <w:rsid w:val="00022353"/>
    <w:rsid w:val="00023172"/>
    <w:rsid w:val="000239E6"/>
    <w:rsid w:val="00023CD4"/>
    <w:rsid w:val="00024DE2"/>
    <w:rsid w:val="00032FD8"/>
    <w:rsid w:val="00037F16"/>
    <w:rsid w:val="00041956"/>
    <w:rsid w:val="00043C55"/>
    <w:rsid w:val="00043CED"/>
    <w:rsid w:val="00046E54"/>
    <w:rsid w:val="00050AEE"/>
    <w:rsid w:val="00052718"/>
    <w:rsid w:val="00052B88"/>
    <w:rsid w:val="00054D8F"/>
    <w:rsid w:val="000578BB"/>
    <w:rsid w:val="000615CD"/>
    <w:rsid w:val="00062461"/>
    <w:rsid w:val="00063EBE"/>
    <w:rsid w:val="00064A64"/>
    <w:rsid w:val="000651C4"/>
    <w:rsid w:val="000668C8"/>
    <w:rsid w:val="000718A4"/>
    <w:rsid w:val="00073300"/>
    <w:rsid w:val="00075899"/>
    <w:rsid w:val="00077594"/>
    <w:rsid w:val="00080035"/>
    <w:rsid w:val="00080708"/>
    <w:rsid w:val="00081FDC"/>
    <w:rsid w:val="00082DD8"/>
    <w:rsid w:val="00084FC7"/>
    <w:rsid w:val="00095391"/>
    <w:rsid w:val="00097CC8"/>
    <w:rsid w:val="00097F66"/>
    <w:rsid w:val="000A06CB"/>
    <w:rsid w:val="000A0E6C"/>
    <w:rsid w:val="000A266D"/>
    <w:rsid w:val="000A285A"/>
    <w:rsid w:val="000A4768"/>
    <w:rsid w:val="000A58E4"/>
    <w:rsid w:val="000A5E46"/>
    <w:rsid w:val="000B047C"/>
    <w:rsid w:val="000B1D3C"/>
    <w:rsid w:val="000B2DFD"/>
    <w:rsid w:val="000B2FB0"/>
    <w:rsid w:val="000B4086"/>
    <w:rsid w:val="000B4732"/>
    <w:rsid w:val="000B60B0"/>
    <w:rsid w:val="000C471C"/>
    <w:rsid w:val="000C4AF3"/>
    <w:rsid w:val="000C5538"/>
    <w:rsid w:val="000C62F9"/>
    <w:rsid w:val="000C66BC"/>
    <w:rsid w:val="000C6F6C"/>
    <w:rsid w:val="000D28D4"/>
    <w:rsid w:val="000D6528"/>
    <w:rsid w:val="000E0304"/>
    <w:rsid w:val="000E1804"/>
    <w:rsid w:val="000E25AE"/>
    <w:rsid w:val="000E40A8"/>
    <w:rsid w:val="000E5928"/>
    <w:rsid w:val="000F15BD"/>
    <w:rsid w:val="000F2D03"/>
    <w:rsid w:val="000F30C4"/>
    <w:rsid w:val="000F350B"/>
    <w:rsid w:val="000F43B0"/>
    <w:rsid w:val="000F5270"/>
    <w:rsid w:val="000F556A"/>
    <w:rsid w:val="000F5D40"/>
    <w:rsid w:val="000F79E6"/>
    <w:rsid w:val="00100454"/>
    <w:rsid w:val="00100710"/>
    <w:rsid w:val="00103934"/>
    <w:rsid w:val="00105150"/>
    <w:rsid w:val="00106D5A"/>
    <w:rsid w:val="00107A9B"/>
    <w:rsid w:val="00110E1B"/>
    <w:rsid w:val="00112558"/>
    <w:rsid w:val="00112EE1"/>
    <w:rsid w:val="001132F3"/>
    <w:rsid w:val="00113AFF"/>
    <w:rsid w:val="001165EF"/>
    <w:rsid w:val="001169FB"/>
    <w:rsid w:val="00116E87"/>
    <w:rsid w:val="001202AC"/>
    <w:rsid w:val="001206EB"/>
    <w:rsid w:val="00120FC8"/>
    <w:rsid w:val="00122283"/>
    <w:rsid w:val="00123148"/>
    <w:rsid w:val="001243A8"/>
    <w:rsid w:val="00130060"/>
    <w:rsid w:val="00130497"/>
    <w:rsid w:val="001313D1"/>
    <w:rsid w:val="001336C6"/>
    <w:rsid w:val="00136B05"/>
    <w:rsid w:val="00137C2F"/>
    <w:rsid w:val="001474AF"/>
    <w:rsid w:val="00147D68"/>
    <w:rsid w:val="00154C3B"/>
    <w:rsid w:val="00155845"/>
    <w:rsid w:val="001600D5"/>
    <w:rsid w:val="0016022E"/>
    <w:rsid w:val="0016029B"/>
    <w:rsid w:val="00160C05"/>
    <w:rsid w:val="00161B53"/>
    <w:rsid w:val="001632BC"/>
    <w:rsid w:val="001650B3"/>
    <w:rsid w:val="00166767"/>
    <w:rsid w:val="00166E04"/>
    <w:rsid w:val="001670F1"/>
    <w:rsid w:val="00176663"/>
    <w:rsid w:val="00176B6B"/>
    <w:rsid w:val="00180F47"/>
    <w:rsid w:val="001812A0"/>
    <w:rsid w:val="00181498"/>
    <w:rsid w:val="00184B61"/>
    <w:rsid w:val="00186F6A"/>
    <w:rsid w:val="0018766F"/>
    <w:rsid w:val="00196E24"/>
    <w:rsid w:val="001979CE"/>
    <w:rsid w:val="001A443B"/>
    <w:rsid w:val="001A5ADC"/>
    <w:rsid w:val="001A6760"/>
    <w:rsid w:val="001B054F"/>
    <w:rsid w:val="001B0E50"/>
    <w:rsid w:val="001B3C56"/>
    <w:rsid w:val="001B6C29"/>
    <w:rsid w:val="001C13DB"/>
    <w:rsid w:val="001C1ECE"/>
    <w:rsid w:val="001C341A"/>
    <w:rsid w:val="001C4311"/>
    <w:rsid w:val="001C5BB6"/>
    <w:rsid w:val="001D5CBF"/>
    <w:rsid w:val="001E165D"/>
    <w:rsid w:val="001E22D1"/>
    <w:rsid w:val="001E3CE7"/>
    <w:rsid w:val="001E3D66"/>
    <w:rsid w:val="001E65B6"/>
    <w:rsid w:val="001F291E"/>
    <w:rsid w:val="001F2CAF"/>
    <w:rsid w:val="001F3626"/>
    <w:rsid w:val="001F533B"/>
    <w:rsid w:val="001F692E"/>
    <w:rsid w:val="001F703D"/>
    <w:rsid w:val="0020030F"/>
    <w:rsid w:val="00202315"/>
    <w:rsid w:val="002024E6"/>
    <w:rsid w:val="00202DB6"/>
    <w:rsid w:val="00202F25"/>
    <w:rsid w:val="00204A0D"/>
    <w:rsid w:val="00207580"/>
    <w:rsid w:val="00210FB0"/>
    <w:rsid w:val="002110CA"/>
    <w:rsid w:val="00211272"/>
    <w:rsid w:val="00212A2B"/>
    <w:rsid w:val="00213C0C"/>
    <w:rsid w:val="002147A6"/>
    <w:rsid w:val="0021700D"/>
    <w:rsid w:val="0022012A"/>
    <w:rsid w:val="00220284"/>
    <w:rsid w:val="002211B9"/>
    <w:rsid w:val="00222609"/>
    <w:rsid w:val="00224CBD"/>
    <w:rsid w:val="00225040"/>
    <w:rsid w:val="00230BBD"/>
    <w:rsid w:val="00231143"/>
    <w:rsid w:val="00232DED"/>
    <w:rsid w:val="0023654A"/>
    <w:rsid w:val="002408D7"/>
    <w:rsid w:val="00240B87"/>
    <w:rsid w:val="0024479E"/>
    <w:rsid w:val="00246F14"/>
    <w:rsid w:val="0024705F"/>
    <w:rsid w:val="002513A7"/>
    <w:rsid w:val="002525CE"/>
    <w:rsid w:val="00255175"/>
    <w:rsid w:val="00255D0A"/>
    <w:rsid w:val="00256865"/>
    <w:rsid w:val="00256CFF"/>
    <w:rsid w:val="00257148"/>
    <w:rsid w:val="00261F6C"/>
    <w:rsid w:val="002637CB"/>
    <w:rsid w:val="002639DE"/>
    <w:rsid w:val="00263C2A"/>
    <w:rsid w:val="0026480A"/>
    <w:rsid w:val="002665BF"/>
    <w:rsid w:val="0026780D"/>
    <w:rsid w:val="00267C46"/>
    <w:rsid w:val="00273390"/>
    <w:rsid w:val="002735B2"/>
    <w:rsid w:val="00274422"/>
    <w:rsid w:val="00275426"/>
    <w:rsid w:val="00276063"/>
    <w:rsid w:val="002812FF"/>
    <w:rsid w:val="00291C1D"/>
    <w:rsid w:val="00292FF6"/>
    <w:rsid w:val="0029558C"/>
    <w:rsid w:val="00296075"/>
    <w:rsid w:val="002A0E3C"/>
    <w:rsid w:val="002A18B6"/>
    <w:rsid w:val="002A1969"/>
    <w:rsid w:val="002A530E"/>
    <w:rsid w:val="002A67BE"/>
    <w:rsid w:val="002A73F1"/>
    <w:rsid w:val="002B0D35"/>
    <w:rsid w:val="002B251E"/>
    <w:rsid w:val="002B4995"/>
    <w:rsid w:val="002B5914"/>
    <w:rsid w:val="002B5D8D"/>
    <w:rsid w:val="002B5E97"/>
    <w:rsid w:val="002B6D8C"/>
    <w:rsid w:val="002B7677"/>
    <w:rsid w:val="002B7A8A"/>
    <w:rsid w:val="002C1FB9"/>
    <w:rsid w:val="002C2F94"/>
    <w:rsid w:val="002C3C95"/>
    <w:rsid w:val="002C701D"/>
    <w:rsid w:val="002D0221"/>
    <w:rsid w:val="002D12DC"/>
    <w:rsid w:val="002D2401"/>
    <w:rsid w:val="002D3B81"/>
    <w:rsid w:val="002D419D"/>
    <w:rsid w:val="002D5A25"/>
    <w:rsid w:val="002D66DB"/>
    <w:rsid w:val="002E0E13"/>
    <w:rsid w:val="002E275E"/>
    <w:rsid w:val="002E6D81"/>
    <w:rsid w:val="002E6FD1"/>
    <w:rsid w:val="002E7234"/>
    <w:rsid w:val="002E7841"/>
    <w:rsid w:val="002F034E"/>
    <w:rsid w:val="002F0B59"/>
    <w:rsid w:val="002F29E6"/>
    <w:rsid w:val="002F2A6B"/>
    <w:rsid w:val="002F7088"/>
    <w:rsid w:val="00300BDF"/>
    <w:rsid w:val="00300BEE"/>
    <w:rsid w:val="00301AAC"/>
    <w:rsid w:val="00302A92"/>
    <w:rsid w:val="00302CBC"/>
    <w:rsid w:val="00304267"/>
    <w:rsid w:val="00304663"/>
    <w:rsid w:val="003049DF"/>
    <w:rsid w:val="00304D4A"/>
    <w:rsid w:val="00305A60"/>
    <w:rsid w:val="00305D25"/>
    <w:rsid w:val="00306933"/>
    <w:rsid w:val="003069AD"/>
    <w:rsid w:val="00306CF3"/>
    <w:rsid w:val="0031192B"/>
    <w:rsid w:val="00311CDF"/>
    <w:rsid w:val="00313CD4"/>
    <w:rsid w:val="00314AA2"/>
    <w:rsid w:val="003176C5"/>
    <w:rsid w:val="003202F5"/>
    <w:rsid w:val="003229D8"/>
    <w:rsid w:val="003233D9"/>
    <w:rsid w:val="00324752"/>
    <w:rsid w:val="00327265"/>
    <w:rsid w:val="00332068"/>
    <w:rsid w:val="00333221"/>
    <w:rsid w:val="0033524C"/>
    <w:rsid w:val="0033780E"/>
    <w:rsid w:val="003408CF"/>
    <w:rsid w:val="003442AA"/>
    <w:rsid w:val="003476B7"/>
    <w:rsid w:val="00350AF1"/>
    <w:rsid w:val="00352382"/>
    <w:rsid w:val="00352B7A"/>
    <w:rsid w:val="00352E17"/>
    <w:rsid w:val="00353DA4"/>
    <w:rsid w:val="00353EBE"/>
    <w:rsid w:val="00356335"/>
    <w:rsid w:val="00361614"/>
    <w:rsid w:val="003629A0"/>
    <w:rsid w:val="003631A6"/>
    <w:rsid w:val="003638FE"/>
    <w:rsid w:val="00363BFB"/>
    <w:rsid w:val="00364F97"/>
    <w:rsid w:val="00366112"/>
    <w:rsid w:val="00371BAA"/>
    <w:rsid w:val="00374543"/>
    <w:rsid w:val="0037485B"/>
    <w:rsid w:val="00376373"/>
    <w:rsid w:val="00377452"/>
    <w:rsid w:val="00384887"/>
    <w:rsid w:val="00386473"/>
    <w:rsid w:val="00390123"/>
    <w:rsid w:val="0039285E"/>
    <w:rsid w:val="00393893"/>
    <w:rsid w:val="00393BDD"/>
    <w:rsid w:val="0039467D"/>
    <w:rsid w:val="00394FAA"/>
    <w:rsid w:val="003A0A63"/>
    <w:rsid w:val="003A2255"/>
    <w:rsid w:val="003A2526"/>
    <w:rsid w:val="003A2906"/>
    <w:rsid w:val="003A4DAC"/>
    <w:rsid w:val="003B00E7"/>
    <w:rsid w:val="003B363E"/>
    <w:rsid w:val="003B4513"/>
    <w:rsid w:val="003C069B"/>
    <w:rsid w:val="003C08E0"/>
    <w:rsid w:val="003C16EA"/>
    <w:rsid w:val="003C2214"/>
    <w:rsid w:val="003C2BBD"/>
    <w:rsid w:val="003C3E2E"/>
    <w:rsid w:val="003C5394"/>
    <w:rsid w:val="003C71BE"/>
    <w:rsid w:val="003D1462"/>
    <w:rsid w:val="003D1CD7"/>
    <w:rsid w:val="003D1F79"/>
    <w:rsid w:val="003D3E5A"/>
    <w:rsid w:val="003D6FF0"/>
    <w:rsid w:val="003D72AB"/>
    <w:rsid w:val="003E0056"/>
    <w:rsid w:val="003E059E"/>
    <w:rsid w:val="003E06C3"/>
    <w:rsid w:val="003E1FE6"/>
    <w:rsid w:val="003E250D"/>
    <w:rsid w:val="003E6658"/>
    <w:rsid w:val="003E6E22"/>
    <w:rsid w:val="003F00D9"/>
    <w:rsid w:val="003F1009"/>
    <w:rsid w:val="003F14C9"/>
    <w:rsid w:val="003F5525"/>
    <w:rsid w:val="003F6132"/>
    <w:rsid w:val="003F6D75"/>
    <w:rsid w:val="003F7E84"/>
    <w:rsid w:val="00407436"/>
    <w:rsid w:val="00410FD6"/>
    <w:rsid w:val="00412790"/>
    <w:rsid w:val="00412B69"/>
    <w:rsid w:val="00413CC9"/>
    <w:rsid w:val="00414D89"/>
    <w:rsid w:val="004175BC"/>
    <w:rsid w:val="0042067D"/>
    <w:rsid w:val="004222F6"/>
    <w:rsid w:val="0042292C"/>
    <w:rsid w:val="00426872"/>
    <w:rsid w:val="004308A0"/>
    <w:rsid w:val="00430AF4"/>
    <w:rsid w:val="00430D2E"/>
    <w:rsid w:val="00433CF8"/>
    <w:rsid w:val="00434D93"/>
    <w:rsid w:val="0044355A"/>
    <w:rsid w:val="00446B24"/>
    <w:rsid w:val="00447003"/>
    <w:rsid w:val="004550AD"/>
    <w:rsid w:val="004558FE"/>
    <w:rsid w:val="004568E9"/>
    <w:rsid w:val="004625D1"/>
    <w:rsid w:val="004625F9"/>
    <w:rsid w:val="0046395F"/>
    <w:rsid w:val="0046760E"/>
    <w:rsid w:val="004724A7"/>
    <w:rsid w:val="00474C44"/>
    <w:rsid w:val="00485AA8"/>
    <w:rsid w:val="00486D2B"/>
    <w:rsid w:val="00487D14"/>
    <w:rsid w:val="00490E12"/>
    <w:rsid w:val="00492B9C"/>
    <w:rsid w:val="004A0118"/>
    <w:rsid w:val="004A0697"/>
    <w:rsid w:val="004A1536"/>
    <w:rsid w:val="004A1A9B"/>
    <w:rsid w:val="004A41FD"/>
    <w:rsid w:val="004A499F"/>
    <w:rsid w:val="004A5BDB"/>
    <w:rsid w:val="004B0064"/>
    <w:rsid w:val="004B36E9"/>
    <w:rsid w:val="004B395D"/>
    <w:rsid w:val="004B645E"/>
    <w:rsid w:val="004B76A2"/>
    <w:rsid w:val="004C2A61"/>
    <w:rsid w:val="004D1DD1"/>
    <w:rsid w:val="004D2BAB"/>
    <w:rsid w:val="004D7575"/>
    <w:rsid w:val="004E21C0"/>
    <w:rsid w:val="004E3236"/>
    <w:rsid w:val="004E3F22"/>
    <w:rsid w:val="004E6DD1"/>
    <w:rsid w:val="004E7589"/>
    <w:rsid w:val="004E78F0"/>
    <w:rsid w:val="004F3D5C"/>
    <w:rsid w:val="004F422A"/>
    <w:rsid w:val="004F461F"/>
    <w:rsid w:val="00502887"/>
    <w:rsid w:val="00502CEA"/>
    <w:rsid w:val="0050571F"/>
    <w:rsid w:val="005058E6"/>
    <w:rsid w:val="005072C7"/>
    <w:rsid w:val="00507622"/>
    <w:rsid w:val="0051354F"/>
    <w:rsid w:val="00516263"/>
    <w:rsid w:val="005162D2"/>
    <w:rsid w:val="00517CA6"/>
    <w:rsid w:val="00521B23"/>
    <w:rsid w:val="00521F08"/>
    <w:rsid w:val="00522E69"/>
    <w:rsid w:val="0053048F"/>
    <w:rsid w:val="00533053"/>
    <w:rsid w:val="005333B0"/>
    <w:rsid w:val="0053377C"/>
    <w:rsid w:val="0053394A"/>
    <w:rsid w:val="005348FA"/>
    <w:rsid w:val="00537F2F"/>
    <w:rsid w:val="00541BEA"/>
    <w:rsid w:val="00544CE0"/>
    <w:rsid w:val="00546AE4"/>
    <w:rsid w:val="005529D5"/>
    <w:rsid w:val="005532CC"/>
    <w:rsid w:val="0055423E"/>
    <w:rsid w:val="00554747"/>
    <w:rsid w:val="005556F3"/>
    <w:rsid w:val="00556490"/>
    <w:rsid w:val="005569D7"/>
    <w:rsid w:val="00557246"/>
    <w:rsid w:val="0055738A"/>
    <w:rsid w:val="005614C4"/>
    <w:rsid w:val="00562463"/>
    <w:rsid w:val="0056282F"/>
    <w:rsid w:val="00562ABA"/>
    <w:rsid w:val="00573C42"/>
    <w:rsid w:val="00573D3D"/>
    <w:rsid w:val="00574339"/>
    <w:rsid w:val="00574D35"/>
    <w:rsid w:val="00576B3B"/>
    <w:rsid w:val="0057798C"/>
    <w:rsid w:val="00577CA0"/>
    <w:rsid w:val="00582FC8"/>
    <w:rsid w:val="00587A77"/>
    <w:rsid w:val="00590741"/>
    <w:rsid w:val="00592870"/>
    <w:rsid w:val="0059332A"/>
    <w:rsid w:val="005958D3"/>
    <w:rsid w:val="00596618"/>
    <w:rsid w:val="005968C9"/>
    <w:rsid w:val="005970A5"/>
    <w:rsid w:val="005975FB"/>
    <w:rsid w:val="00597EBB"/>
    <w:rsid w:val="005A1654"/>
    <w:rsid w:val="005A2373"/>
    <w:rsid w:val="005A758D"/>
    <w:rsid w:val="005B0580"/>
    <w:rsid w:val="005B0711"/>
    <w:rsid w:val="005B0A10"/>
    <w:rsid w:val="005B0C55"/>
    <w:rsid w:val="005B1D8A"/>
    <w:rsid w:val="005B6398"/>
    <w:rsid w:val="005B6C81"/>
    <w:rsid w:val="005B6F8F"/>
    <w:rsid w:val="005B79F9"/>
    <w:rsid w:val="005C02F5"/>
    <w:rsid w:val="005C3DAF"/>
    <w:rsid w:val="005D1F29"/>
    <w:rsid w:val="005D52B6"/>
    <w:rsid w:val="005D53D7"/>
    <w:rsid w:val="005D61D5"/>
    <w:rsid w:val="005D6D8F"/>
    <w:rsid w:val="005E232B"/>
    <w:rsid w:val="005E5EA3"/>
    <w:rsid w:val="005E77CA"/>
    <w:rsid w:val="005F0B14"/>
    <w:rsid w:val="005F23EC"/>
    <w:rsid w:val="005F2AB7"/>
    <w:rsid w:val="005F4B91"/>
    <w:rsid w:val="005F56B4"/>
    <w:rsid w:val="005F7631"/>
    <w:rsid w:val="00603A9C"/>
    <w:rsid w:val="00604CE1"/>
    <w:rsid w:val="00607352"/>
    <w:rsid w:val="00607978"/>
    <w:rsid w:val="00611D46"/>
    <w:rsid w:val="0061354E"/>
    <w:rsid w:val="0061473B"/>
    <w:rsid w:val="006151CD"/>
    <w:rsid w:val="00617471"/>
    <w:rsid w:val="006177FE"/>
    <w:rsid w:val="00620E65"/>
    <w:rsid w:val="0062101C"/>
    <w:rsid w:val="00622818"/>
    <w:rsid w:val="00622DDF"/>
    <w:rsid w:val="00624BA3"/>
    <w:rsid w:val="00626D3E"/>
    <w:rsid w:val="00626F61"/>
    <w:rsid w:val="00627905"/>
    <w:rsid w:val="00627ADE"/>
    <w:rsid w:val="00627C20"/>
    <w:rsid w:val="00627EED"/>
    <w:rsid w:val="00631D7A"/>
    <w:rsid w:val="0063497F"/>
    <w:rsid w:val="00635203"/>
    <w:rsid w:val="00635D4E"/>
    <w:rsid w:val="00636930"/>
    <w:rsid w:val="006379EE"/>
    <w:rsid w:val="00640353"/>
    <w:rsid w:val="00640EB6"/>
    <w:rsid w:val="00641481"/>
    <w:rsid w:val="00646D4A"/>
    <w:rsid w:val="00647096"/>
    <w:rsid w:val="006479D4"/>
    <w:rsid w:val="006505D3"/>
    <w:rsid w:val="00653EE2"/>
    <w:rsid w:val="00655CF0"/>
    <w:rsid w:val="00657D07"/>
    <w:rsid w:val="00660499"/>
    <w:rsid w:val="0066064E"/>
    <w:rsid w:val="00660C47"/>
    <w:rsid w:val="0066285D"/>
    <w:rsid w:val="006631EE"/>
    <w:rsid w:val="00665B12"/>
    <w:rsid w:val="006718DC"/>
    <w:rsid w:val="00672F39"/>
    <w:rsid w:val="00672FC5"/>
    <w:rsid w:val="006744C5"/>
    <w:rsid w:val="00675977"/>
    <w:rsid w:val="00675D1F"/>
    <w:rsid w:val="0068349D"/>
    <w:rsid w:val="00683AFB"/>
    <w:rsid w:val="00683BA6"/>
    <w:rsid w:val="00687D0F"/>
    <w:rsid w:val="00692B9E"/>
    <w:rsid w:val="00695C35"/>
    <w:rsid w:val="006964E7"/>
    <w:rsid w:val="006973F8"/>
    <w:rsid w:val="006976BE"/>
    <w:rsid w:val="006A1C70"/>
    <w:rsid w:val="006A4597"/>
    <w:rsid w:val="006A5E78"/>
    <w:rsid w:val="006A5FE4"/>
    <w:rsid w:val="006B1C45"/>
    <w:rsid w:val="006B4B83"/>
    <w:rsid w:val="006B5F81"/>
    <w:rsid w:val="006B64E8"/>
    <w:rsid w:val="006C05C9"/>
    <w:rsid w:val="006C2526"/>
    <w:rsid w:val="006C28D5"/>
    <w:rsid w:val="006C67E4"/>
    <w:rsid w:val="006C7124"/>
    <w:rsid w:val="006D38FF"/>
    <w:rsid w:val="006D468F"/>
    <w:rsid w:val="006D65E5"/>
    <w:rsid w:val="006E1495"/>
    <w:rsid w:val="006E4ED6"/>
    <w:rsid w:val="006E7CBE"/>
    <w:rsid w:val="006F04A4"/>
    <w:rsid w:val="006F0DBB"/>
    <w:rsid w:val="006F4711"/>
    <w:rsid w:val="006F487C"/>
    <w:rsid w:val="006F75AD"/>
    <w:rsid w:val="006F7F58"/>
    <w:rsid w:val="00700D07"/>
    <w:rsid w:val="00701C2C"/>
    <w:rsid w:val="00702353"/>
    <w:rsid w:val="00702431"/>
    <w:rsid w:val="00702965"/>
    <w:rsid w:val="0070464A"/>
    <w:rsid w:val="00705F9E"/>
    <w:rsid w:val="00707626"/>
    <w:rsid w:val="00711925"/>
    <w:rsid w:val="00711AFA"/>
    <w:rsid w:val="00713E32"/>
    <w:rsid w:val="0071483F"/>
    <w:rsid w:val="00717BD1"/>
    <w:rsid w:val="00724738"/>
    <w:rsid w:val="00727CBA"/>
    <w:rsid w:val="00727F18"/>
    <w:rsid w:val="00731511"/>
    <w:rsid w:val="0073275E"/>
    <w:rsid w:val="00734ACC"/>
    <w:rsid w:val="0073512A"/>
    <w:rsid w:val="007415A5"/>
    <w:rsid w:val="00741E70"/>
    <w:rsid w:val="0074540F"/>
    <w:rsid w:val="0074587A"/>
    <w:rsid w:val="007474EE"/>
    <w:rsid w:val="0075058F"/>
    <w:rsid w:val="00750BF4"/>
    <w:rsid w:val="00752224"/>
    <w:rsid w:val="0075708E"/>
    <w:rsid w:val="00757C7B"/>
    <w:rsid w:val="00761662"/>
    <w:rsid w:val="007621DB"/>
    <w:rsid w:val="007624F8"/>
    <w:rsid w:val="007629B4"/>
    <w:rsid w:val="00765F96"/>
    <w:rsid w:val="007663D7"/>
    <w:rsid w:val="00770E1D"/>
    <w:rsid w:val="00770FC8"/>
    <w:rsid w:val="007713B3"/>
    <w:rsid w:val="00772A00"/>
    <w:rsid w:val="0077341C"/>
    <w:rsid w:val="00776218"/>
    <w:rsid w:val="007820E2"/>
    <w:rsid w:val="00794D22"/>
    <w:rsid w:val="00794E98"/>
    <w:rsid w:val="00796981"/>
    <w:rsid w:val="007979D8"/>
    <w:rsid w:val="00797AFF"/>
    <w:rsid w:val="007A4AB4"/>
    <w:rsid w:val="007A589F"/>
    <w:rsid w:val="007A6FDC"/>
    <w:rsid w:val="007B0452"/>
    <w:rsid w:val="007B26AF"/>
    <w:rsid w:val="007B51C2"/>
    <w:rsid w:val="007B5563"/>
    <w:rsid w:val="007B5A75"/>
    <w:rsid w:val="007C1582"/>
    <w:rsid w:val="007C58CB"/>
    <w:rsid w:val="007C6584"/>
    <w:rsid w:val="007C771C"/>
    <w:rsid w:val="007D42E8"/>
    <w:rsid w:val="007D4C63"/>
    <w:rsid w:val="007D6537"/>
    <w:rsid w:val="007E2148"/>
    <w:rsid w:val="007F0A85"/>
    <w:rsid w:val="007F112E"/>
    <w:rsid w:val="007F16A2"/>
    <w:rsid w:val="007F6700"/>
    <w:rsid w:val="007F7EFD"/>
    <w:rsid w:val="0080015E"/>
    <w:rsid w:val="00800FA7"/>
    <w:rsid w:val="008012CD"/>
    <w:rsid w:val="008016C3"/>
    <w:rsid w:val="0080757A"/>
    <w:rsid w:val="008133A6"/>
    <w:rsid w:val="00813DDA"/>
    <w:rsid w:val="008152F9"/>
    <w:rsid w:val="00816FC1"/>
    <w:rsid w:val="0082086D"/>
    <w:rsid w:val="00824CBA"/>
    <w:rsid w:val="00827A56"/>
    <w:rsid w:val="00835183"/>
    <w:rsid w:val="008353E8"/>
    <w:rsid w:val="00835FA3"/>
    <w:rsid w:val="00837605"/>
    <w:rsid w:val="008379DB"/>
    <w:rsid w:val="00841699"/>
    <w:rsid w:val="00847BD1"/>
    <w:rsid w:val="0085064D"/>
    <w:rsid w:val="008530F9"/>
    <w:rsid w:val="00853455"/>
    <w:rsid w:val="0085651E"/>
    <w:rsid w:val="00856709"/>
    <w:rsid w:val="008606EA"/>
    <w:rsid w:val="00861783"/>
    <w:rsid w:val="0086352E"/>
    <w:rsid w:val="00863D90"/>
    <w:rsid w:val="00867159"/>
    <w:rsid w:val="008730DA"/>
    <w:rsid w:val="00880D59"/>
    <w:rsid w:val="00884280"/>
    <w:rsid w:val="008842A1"/>
    <w:rsid w:val="00892F1B"/>
    <w:rsid w:val="00893741"/>
    <w:rsid w:val="00895FA5"/>
    <w:rsid w:val="008A19F5"/>
    <w:rsid w:val="008A2729"/>
    <w:rsid w:val="008A299E"/>
    <w:rsid w:val="008A67DD"/>
    <w:rsid w:val="008A7CA7"/>
    <w:rsid w:val="008B0493"/>
    <w:rsid w:val="008B1B48"/>
    <w:rsid w:val="008B45B1"/>
    <w:rsid w:val="008C0202"/>
    <w:rsid w:val="008C1990"/>
    <w:rsid w:val="008C2DCB"/>
    <w:rsid w:val="008C39B8"/>
    <w:rsid w:val="008C3DA2"/>
    <w:rsid w:val="008C5C00"/>
    <w:rsid w:val="008D1DE1"/>
    <w:rsid w:val="008D3006"/>
    <w:rsid w:val="008D5E74"/>
    <w:rsid w:val="008E0894"/>
    <w:rsid w:val="008E08E1"/>
    <w:rsid w:val="008E12E9"/>
    <w:rsid w:val="008E4525"/>
    <w:rsid w:val="008E470E"/>
    <w:rsid w:val="008E49B6"/>
    <w:rsid w:val="008E4C71"/>
    <w:rsid w:val="008E4C91"/>
    <w:rsid w:val="008E72C9"/>
    <w:rsid w:val="008F041E"/>
    <w:rsid w:val="008F11EC"/>
    <w:rsid w:val="008F46DF"/>
    <w:rsid w:val="008F4F62"/>
    <w:rsid w:val="00902546"/>
    <w:rsid w:val="00902657"/>
    <w:rsid w:val="00903405"/>
    <w:rsid w:val="00903C30"/>
    <w:rsid w:val="00903F63"/>
    <w:rsid w:val="00904130"/>
    <w:rsid w:val="0090427C"/>
    <w:rsid w:val="009059BA"/>
    <w:rsid w:val="0090678C"/>
    <w:rsid w:val="0090690E"/>
    <w:rsid w:val="00915F21"/>
    <w:rsid w:val="009162DE"/>
    <w:rsid w:val="00920662"/>
    <w:rsid w:val="009272AD"/>
    <w:rsid w:val="00927B0F"/>
    <w:rsid w:val="0093061B"/>
    <w:rsid w:val="0093110A"/>
    <w:rsid w:val="00931C02"/>
    <w:rsid w:val="00934886"/>
    <w:rsid w:val="00937D69"/>
    <w:rsid w:val="00942758"/>
    <w:rsid w:val="0094309C"/>
    <w:rsid w:val="0094376D"/>
    <w:rsid w:val="009459A4"/>
    <w:rsid w:val="009467BD"/>
    <w:rsid w:val="00947F4D"/>
    <w:rsid w:val="0095140D"/>
    <w:rsid w:val="009524DD"/>
    <w:rsid w:val="00952EFD"/>
    <w:rsid w:val="009532C9"/>
    <w:rsid w:val="00955BDD"/>
    <w:rsid w:val="00955D0D"/>
    <w:rsid w:val="00960BA9"/>
    <w:rsid w:val="009641FF"/>
    <w:rsid w:val="00964A64"/>
    <w:rsid w:val="00965FE0"/>
    <w:rsid w:val="00971B0B"/>
    <w:rsid w:val="00973D15"/>
    <w:rsid w:val="009761CC"/>
    <w:rsid w:val="0098158D"/>
    <w:rsid w:val="009819B0"/>
    <w:rsid w:val="00983064"/>
    <w:rsid w:val="00983559"/>
    <w:rsid w:val="00983748"/>
    <w:rsid w:val="00984B8A"/>
    <w:rsid w:val="0098624E"/>
    <w:rsid w:val="00987491"/>
    <w:rsid w:val="00987FE1"/>
    <w:rsid w:val="009905C3"/>
    <w:rsid w:val="0099066E"/>
    <w:rsid w:val="009915B6"/>
    <w:rsid w:val="009924C1"/>
    <w:rsid w:val="009932E7"/>
    <w:rsid w:val="0099535D"/>
    <w:rsid w:val="0099639F"/>
    <w:rsid w:val="00996E42"/>
    <w:rsid w:val="009A31F5"/>
    <w:rsid w:val="009A4531"/>
    <w:rsid w:val="009B10C6"/>
    <w:rsid w:val="009B22DF"/>
    <w:rsid w:val="009B5847"/>
    <w:rsid w:val="009B6ACA"/>
    <w:rsid w:val="009B74E8"/>
    <w:rsid w:val="009B7B4A"/>
    <w:rsid w:val="009C04A1"/>
    <w:rsid w:val="009C10D8"/>
    <w:rsid w:val="009C2FA4"/>
    <w:rsid w:val="009C326E"/>
    <w:rsid w:val="009C34CA"/>
    <w:rsid w:val="009C4E8A"/>
    <w:rsid w:val="009C6505"/>
    <w:rsid w:val="009C6FD4"/>
    <w:rsid w:val="009D079C"/>
    <w:rsid w:val="009D4FC3"/>
    <w:rsid w:val="009D5805"/>
    <w:rsid w:val="009D5A74"/>
    <w:rsid w:val="009D6FF7"/>
    <w:rsid w:val="009E0384"/>
    <w:rsid w:val="009E045B"/>
    <w:rsid w:val="009E100E"/>
    <w:rsid w:val="009E1893"/>
    <w:rsid w:val="009E1A03"/>
    <w:rsid w:val="009E1C7C"/>
    <w:rsid w:val="009E3C0E"/>
    <w:rsid w:val="009E3FD6"/>
    <w:rsid w:val="009E47EE"/>
    <w:rsid w:val="009E5530"/>
    <w:rsid w:val="009E6139"/>
    <w:rsid w:val="009F11C4"/>
    <w:rsid w:val="009F1AE7"/>
    <w:rsid w:val="009F2ECF"/>
    <w:rsid w:val="009F2EE0"/>
    <w:rsid w:val="00A017D7"/>
    <w:rsid w:val="00A07372"/>
    <w:rsid w:val="00A07A43"/>
    <w:rsid w:val="00A137C6"/>
    <w:rsid w:val="00A13DF5"/>
    <w:rsid w:val="00A15706"/>
    <w:rsid w:val="00A22602"/>
    <w:rsid w:val="00A228CD"/>
    <w:rsid w:val="00A22C6C"/>
    <w:rsid w:val="00A23D08"/>
    <w:rsid w:val="00A3022C"/>
    <w:rsid w:val="00A33223"/>
    <w:rsid w:val="00A3325A"/>
    <w:rsid w:val="00A34243"/>
    <w:rsid w:val="00A35332"/>
    <w:rsid w:val="00A35F3E"/>
    <w:rsid w:val="00A360FD"/>
    <w:rsid w:val="00A4005A"/>
    <w:rsid w:val="00A404EE"/>
    <w:rsid w:val="00A41ECD"/>
    <w:rsid w:val="00A43255"/>
    <w:rsid w:val="00A438DF"/>
    <w:rsid w:val="00A439AB"/>
    <w:rsid w:val="00A51058"/>
    <w:rsid w:val="00A51723"/>
    <w:rsid w:val="00A53027"/>
    <w:rsid w:val="00A53964"/>
    <w:rsid w:val="00A53D9E"/>
    <w:rsid w:val="00A54905"/>
    <w:rsid w:val="00A56DFA"/>
    <w:rsid w:val="00A60E71"/>
    <w:rsid w:val="00A6275C"/>
    <w:rsid w:val="00A64E63"/>
    <w:rsid w:val="00A65C7C"/>
    <w:rsid w:val="00A65EDC"/>
    <w:rsid w:val="00A6669C"/>
    <w:rsid w:val="00A7010A"/>
    <w:rsid w:val="00A731DB"/>
    <w:rsid w:val="00A73E72"/>
    <w:rsid w:val="00A76017"/>
    <w:rsid w:val="00A760D0"/>
    <w:rsid w:val="00A77FD6"/>
    <w:rsid w:val="00A81B13"/>
    <w:rsid w:val="00A82783"/>
    <w:rsid w:val="00A83423"/>
    <w:rsid w:val="00A838E9"/>
    <w:rsid w:val="00A839D8"/>
    <w:rsid w:val="00A83B70"/>
    <w:rsid w:val="00A842F7"/>
    <w:rsid w:val="00A8714E"/>
    <w:rsid w:val="00A9097C"/>
    <w:rsid w:val="00A940ED"/>
    <w:rsid w:val="00A94DE7"/>
    <w:rsid w:val="00A963A4"/>
    <w:rsid w:val="00A97D8A"/>
    <w:rsid w:val="00AA01C0"/>
    <w:rsid w:val="00AA0430"/>
    <w:rsid w:val="00AA14F2"/>
    <w:rsid w:val="00AA1DAA"/>
    <w:rsid w:val="00AA3BE9"/>
    <w:rsid w:val="00AA6BA0"/>
    <w:rsid w:val="00AB0430"/>
    <w:rsid w:val="00AB0DFD"/>
    <w:rsid w:val="00AB3AA5"/>
    <w:rsid w:val="00AB6FDE"/>
    <w:rsid w:val="00AB70EB"/>
    <w:rsid w:val="00AC27EF"/>
    <w:rsid w:val="00AC489F"/>
    <w:rsid w:val="00AC50A1"/>
    <w:rsid w:val="00AC662B"/>
    <w:rsid w:val="00AC7C28"/>
    <w:rsid w:val="00AD0948"/>
    <w:rsid w:val="00AD1405"/>
    <w:rsid w:val="00AD26E7"/>
    <w:rsid w:val="00AD416B"/>
    <w:rsid w:val="00AD44F4"/>
    <w:rsid w:val="00AD4FDC"/>
    <w:rsid w:val="00AD5905"/>
    <w:rsid w:val="00AD5C5C"/>
    <w:rsid w:val="00AD6F92"/>
    <w:rsid w:val="00AE071D"/>
    <w:rsid w:val="00AE0D9A"/>
    <w:rsid w:val="00AE1193"/>
    <w:rsid w:val="00AE4F3D"/>
    <w:rsid w:val="00AE6EA4"/>
    <w:rsid w:val="00AE73B7"/>
    <w:rsid w:val="00AE7534"/>
    <w:rsid w:val="00AF201C"/>
    <w:rsid w:val="00AF2698"/>
    <w:rsid w:val="00AF2D3B"/>
    <w:rsid w:val="00AF7506"/>
    <w:rsid w:val="00B00E41"/>
    <w:rsid w:val="00B01AF1"/>
    <w:rsid w:val="00B023BF"/>
    <w:rsid w:val="00B03FB5"/>
    <w:rsid w:val="00B0579C"/>
    <w:rsid w:val="00B06057"/>
    <w:rsid w:val="00B06B87"/>
    <w:rsid w:val="00B06E94"/>
    <w:rsid w:val="00B07ECD"/>
    <w:rsid w:val="00B10A07"/>
    <w:rsid w:val="00B12640"/>
    <w:rsid w:val="00B154FF"/>
    <w:rsid w:val="00B15655"/>
    <w:rsid w:val="00B174C9"/>
    <w:rsid w:val="00B179C8"/>
    <w:rsid w:val="00B17A39"/>
    <w:rsid w:val="00B203F1"/>
    <w:rsid w:val="00B21A38"/>
    <w:rsid w:val="00B22901"/>
    <w:rsid w:val="00B258A0"/>
    <w:rsid w:val="00B26BE2"/>
    <w:rsid w:val="00B26F10"/>
    <w:rsid w:val="00B272C2"/>
    <w:rsid w:val="00B27BC3"/>
    <w:rsid w:val="00B30E06"/>
    <w:rsid w:val="00B3128F"/>
    <w:rsid w:val="00B333D6"/>
    <w:rsid w:val="00B34693"/>
    <w:rsid w:val="00B35B3A"/>
    <w:rsid w:val="00B369CA"/>
    <w:rsid w:val="00B407B3"/>
    <w:rsid w:val="00B437C6"/>
    <w:rsid w:val="00B442C6"/>
    <w:rsid w:val="00B443FF"/>
    <w:rsid w:val="00B456BC"/>
    <w:rsid w:val="00B45D0A"/>
    <w:rsid w:val="00B45E3D"/>
    <w:rsid w:val="00B46482"/>
    <w:rsid w:val="00B46788"/>
    <w:rsid w:val="00B467B0"/>
    <w:rsid w:val="00B46FEE"/>
    <w:rsid w:val="00B512C8"/>
    <w:rsid w:val="00B522EF"/>
    <w:rsid w:val="00B67FA0"/>
    <w:rsid w:val="00B765C8"/>
    <w:rsid w:val="00B77E6D"/>
    <w:rsid w:val="00B80836"/>
    <w:rsid w:val="00B8171E"/>
    <w:rsid w:val="00B82AB7"/>
    <w:rsid w:val="00B82D91"/>
    <w:rsid w:val="00B83408"/>
    <w:rsid w:val="00B83543"/>
    <w:rsid w:val="00B92817"/>
    <w:rsid w:val="00B932CE"/>
    <w:rsid w:val="00B93CDD"/>
    <w:rsid w:val="00B95762"/>
    <w:rsid w:val="00B95F4B"/>
    <w:rsid w:val="00B97069"/>
    <w:rsid w:val="00B97479"/>
    <w:rsid w:val="00BA645E"/>
    <w:rsid w:val="00BB02B3"/>
    <w:rsid w:val="00BB07C6"/>
    <w:rsid w:val="00BB2163"/>
    <w:rsid w:val="00BB351A"/>
    <w:rsid w:val="00BB51F3"/>
    <w:rsid w:val="00BB54D4"/>
    <w:rsid w:val="00BC2CFC"/>
    <w:rsid w:val="00BC4DCB"/>
    <w:rsid w:val="00BC6031"/>
    <w:rsid w:val="00BD2D36"/>
    <w:rsid w:val="00BD3A14"/>
    <w:rsid w:val="00BD4F33"/>
    <w:rsid w:val="00BD5BCD"/>
    <w:rsid w:val="00BD5C21"/>
    <w:rsid w:val="00BD7128"/>
    <w:rsid w:val="00BD7E3B"/>
    <w:rsid w:val="00BE0722"/>
    <w:rsid w:val="00BE1F55"/>
    <w:rsid w:val="00BE20FF"/>
    <w:rsid w:val="00BE24E4"/>
    <w:rsid w:val="00BE4BEF"/>
    <w:rsid w:val="00BE6973"/>
    <w:rsid w:val="00BE6C43"/>
    <w:rsid w:val="00BE7CB1"/>
    <w:rsid w:val="00BF5473"/>
    <w:rsid w:val="00BF5B83"/>
    <w:rsid w:val="00C0211E"/>
    <w:rsid w:val="00C02BEF"/>
    <w:rsid w:val="00C053D8"/>
    <w:rsid w:val="00C064A4"/>
    <w:rsid w:val="00C06876"/>
    <w:rsid w:val="00C07757"/>
    <w:rsid w:val="00C1149B"/>
    <w:rsid w:val="00C12DC0"/>
    <w:rsid w:val="00C13473"/>
    <w:rsid w:val="00C147E7"/>
    <w:rsid w:val="00C14E0C"/>
    <w:rsid w:val="00C17104"/>
    <w:rsid w:val="00C1763A"/>
    <w:rsid w:val="00C21DF0"/>
    <w:rsid w:val="00C2560D"/>
    <w:rsid w:val="00C2591F"/>
    <w:rsid w:val="00C27AD7"/>
    <w:rsid w:val="00C3389B"/>
    <w:rsid w:val="00C3458A"/>
    <w:rsid w:val="00C363C0"/>
    <w:rsid w:val="00C42EC4"/>
    <w:rsid w:val="00C45349"/>
    <w:rsid w:val="00C45862"/>
    <w:rsid w:val="00C46897"/>
    <w:rsid w:val="00C47F3B"/>
    <w:rsid w:val="00C5076A"/>
    <w:rsid w:val="00C50814"/>
    <w:rsid w:val="00C515A1"/>
    <w:rsid w:val="00C54219"/>
    <w:rsid w:val="00C5438E"/>
    <w:rsid w:val="00C55160"/>
    <w:rsid w:val="00C55ED1"/>
    <w:rsid w:val="00C56377"/>
    <w:rsid w:val="00C611DF"/>
    <w:rsid w:val="00C65594"/>
    <w:rsid w:val="00C66D4C"/>
    <w:rsid w:val="00C7096B"/>
    <w:rsid w:val="00C7553A"/>
    <w:rsid w:val="00C805BB"/>
    <w:rsid w:val="00C81339"/>
    <w:rsid w:val="00C839D5"/>
    <w:rsid w:val="00C864E6"/>
    <w:rsid w:val="00C87D20"/>
    <w:rsid w:val="00C904E5"/>
    <w:rsid w:val="00C915AC"/>
    <w:rsid w:val="00C93E69"/>
    <w:rsid w:val="00C95802"/>
    <w:rsid w:val="00C95F51"/>
    <w:rsid w:val="00CA1A5B"/>
    <w:rsid w:val="00CA4E69"/>
    <w:rsid w:val="00CA61F6"/>
    <w:rsid w:val="00CB0391"/>
    <w:rsid w:val="00CB0ABA"/>
    <w:rsid w:val="00CB1F19"/>
    <w:rsid w:val="00CB3CC9"/>
    <w:rsid w:val="00CB3FBD"/>
    <w:rsid w:val="00CC0BA7"/>
    <w:rsid w:val="00CC2F94"/>
    <w:rsid w:val="00CC5749"/>
    <w:rsid w:val="00CC6AD9"/>
    <w:rsid w:val="00CC6FBF"/>
    <w:rsid w:val="00CC7091"/>
    <w:rsid w:val="00CD002F"/>
    <w:rsid w:val="00CD21BD"/>
    <w:rsid w:val="00CD4D85"/>
    <w:rsid w:val="00CD5DA1"/>
    <w:rsid w:val="00CD6E33"/>
    <w:rsid w:val="00CD7CC5"/>
    <w:rsid w:val="00CD7FD0"/>
    <w:rsid w:val="00CE0F60"/>
    <w:rsid w:val="00CE1E03"/>
    <w:rsid w:val="00CE329A"/>
    <w:rsid w:val="00CE4381"/>
    <w:rsid w:val="00CE553E"/>
    <w:rsid w:val="00CE60AB"/>
    <w:rsid w:val="00CF2B6A"/>
    <w:rsid w:val="00CF4E65"/>
    <w:rsid w:val="00CF5615"/>
    <w:rsid w:val="00CF577A"/>
    <w:rsid w:val="00CF6B54"/>
    <w:rsid w:val="00CF6BA3"/>
    <w:rsid w:val="00CF7A83"/>
    <w:rsid w:val="00D026B4"/>
    <w:rsid w:val="00D04DC9"/>
    <w:rsid w:val="00D0653E"/>
    <w:rsid w:val="00D07AB1"/>
    <w:rsid w:val="00D10129"/>
    <w:rsid w:val="00D15CA6"/>
    <w:rsid w:val="00D204CF"/>
    <w:rsid w:val="00D223BD"/>
    <w:rsid w:val="00D24A6C"/>
    <w:rsid w:val="00D27D6F"/>
    <w:rsid w:val="00D34E1E"/>
    <w:rsid w:val="00D4046F"/>
    <w:rsid w:val="00D40C87"/>
    <w:rsid w:val="00D40CB3"/>
    <w:rsid w:val="00D4163E"/>
    <w:rsid w:val="00D427CB"/>
    <w:rsid w:val="00D42B37"/>
    <w:rsid w:val="00D433F7"/>
    <w:rsid w:val="00D43FC7"/>
    <w:rsid w:val="00D46AB8"/>
    <w:rsid w:val="00D46E03"/>
    <w:rsid w:val="00D47651"/>
    <w:rsid w:val="00D515A9"/>
    <w:rsid w:val="00D528A1"/>
    <w:rsid w:val="00D52F84"/>
    <w:rsid w:val="00D5377E"/>
    <w:rsid w:val="00D53C79"/>
    <w:rsid w:val="00D55761"/>
    <w:rsid w:val="00D565C2"/>
    <w:rsid w:val="00D627CD"/>
    <w:rsid w:val="00D64000"/>
    <w:rsid w:val="00D64C4C"/>
    <w:rsid w:val="00D67CB5"/>
    <w:rsid w:val="00D70D72"/>
    <w:rsid w:val="00D803BE"/>
    <w:rsid w:val="00D8233B"/>
    <w:rsid w:val="00D82B9F"/>
    <w:rsid w:val="00D84CFB"/>
    <w:rsid w:val="00D87B19"/>
    <w:rsid w:val="00D90751"/>
    <w:rsid w:val="00D92E3F"/>
    <w:rsid w:val="00D9589A"/>
    <w:rsid w:val="00D960D4"/>
    <w:rsid w:val="00D964EE"/>
    <w:rsid w:val="00D96BAB"/>
    <w:rsid w:val="00D96F3D"/>
    <w:rsid w:val="00D97DF9"/>
    <w:rsid w:val="00D97E1F"/>
    <w:rsid w:val="00DA0A43"/>
    <w:rsid w:val="00DA2B48"/>
    <w:rsid w:val="00DA3C00"/>
    <w:rsid w:val="00DA751C"/>
    <w:rsid w:val="00DA7E33"/>
    <w:rsid w:val="00DB03FE"/>
    <w:rsid w:val="00DB0BFD"/>
    <w:rsid w:val="00DB1FD6"/>
    <w:rsid w:val="00DB55D5"/>
    <w:rsid w:val="00DB5F29"/>
    <w:rsid w:val="00DC1F80"/>
    <w:rsid w:val="00DC44A7"/>
    <w:rsid w:val="00DD28F0"/>
    <w:rsid w:val="00DD2F0C"/>
    <w:rsid w:val="00DD48D7"/>
    <w:rsid w:val="00DD53E9"/>
    <w:rsid w:val="00DD5C1F"/>
    <w:rsid w:val="00DD5DB6"/>
    <w:rsid w:val="00DE3BFB"/>
    <w:rsid w:val="00DE590E"/>
    <w:rsid w:val="00DE6767"/>
    <w:rsid w:val="00DF069D"/>
    <w:rsid w:val="00DF0D00"/>
    <w:rsid w:val="00DF3594"/>
    <w:rsid w:val="00DF60C9"/>
    <w:rsid w:val="00E00C9F"/>
    <w:rsid w:val="00E00CFC"/>
    <w:rsid w:val="00E01D51"/>
    <w:rsid w:val="00E01F66"/>
    <w:rsid w:val="00E02DD1"/>
    <w:rsid w:val="00E03EF8"/>
    <w:rsid w:val="00E04769"/>
    <w:rsid w:val="00E06E98"/>
    <w:rsid w:val="00E125F6"/>
    <w:rsid w:val="00E12BBE"/>
    <w:rsid w:val="00E12BF4"/>
    <w:rsid w:val="00E1635F"/>
    <w:rsid w:val="00E16479"/>
    <w:rsid w:val="00E206EB"/>
    <w:rsid w:val="00E20C51"/>
    <w:rsid w:val="00E248F6"/>
    <w:rsid w:val="00E276BE"/>
    <w:rsid w:val="00E32E96"/>
    <w:rsid w:val="00E336D2"/>
    <w:rsid w:val="00E33A8E"/>
    <w:rsid w:val="00E365DA"/>
    <w:rsid w:val="00E4013E"/>
    <w:rsid w:val="00E409F1"/>
    <w:rsid w:val="00E41604"/>
    <w:rsid w:val="00E42EC4"/>
    <w:rsid w:val="00E43068"/>
    <w:rsid w:val="00E43938"/>
    <w:rsid w:val="00E502E7"/>
    <w:rsid w:val="00E55A8A"/>
    <w:rsid w:val="00E55FD2"/>
    <w:rsid w:val="00E571A4"/>
    <w:rsid w:val="00E57233"/>
    <w:rsid w:val="00E57373"/>
    <w:rsid w:val="00E601EA"/>
    <w:rsid w:val="00E612E9"/>
    <w:rsid w:val="00E621C4"/>
    <w:rsid w:val="00E667C9"/>
    <w:rsid w:val="00E668B3"/>
    <w:rsid w:val="00E670C1"/>
    <w:rsid w:val="00E67FB4"/>
    <w:rsid w:val="00E714A6"/>
    <w:rsid w:val="00E71661"/>
    <w:rsid w:val="00E71774"/>
    <w:rsid w:val="00E73628"/>
    <w:rsid w:val="00E73E12"/>
    <w:rsid w:val="00E74EB2"/>
    <w:rsid w:val="00E7710C"/>
    <w:rsid w:val="00E817C6"/>
    <w:rsid w:val="00E83548"/>
    <w:rsid w:val="00E841E8"/>
    <w:rsid w:val="00E84354"/>
    <w:rsid w:val="00E85374"/>
    <w:rsid w:val="00E86A14"/>
    <w:rsid w:val="00E9105A"/>
    <w:rsid w:val="00E9387A"/>
    <w:rsid w:val="00E95AE2"/>
    <w:rsid w:val="00E968C9"/>
    <w:rsid w:val="00E97940"/>
    <w:rsid w:val="00E97D4F"/>
    <w:rsid w:val="00EA3D72"/>
    <w:rsid w:val="00EA4BC9"/>
    <w:rsid w:val="00EA57C5"/>
    <w:rsid w:val="00EB1BA5"/>
    <w:rsid w:val="00EB2E4B"/>
    <w:rsid w:val="00EB5101"/>
    <w:rsid w:val="00EC2077"/>
    <w:rsid w:val="00EC3ACF"/>
    <w:rsid w:val="00EC5B04"/>
    <w:rsid w:val="00EC6896"/>
    <w:rsid w:val="00ED28FA"/>
    <w:rsid w:val="00ED45B0"/>
    <w:rsid w:val="00ED5113"/>
    <w:rsid w:val="00EE107F"/>
    <w:rsid w:val="00EE1BB8"/>
    <w:rsid w:val="00EF49E3"/>
    <w:rsid w:val="00EF6A9B"/>
    <w:rsid w:val="00EF6BD0"/>
    <w:rsid w:val="00F02487"/>
    <w:rsid w:val="00F02B00"/>
    <w:rsid w:val="00F030B7"/>
    <w:rsid w:val="00F052CA"/>
    <w:rsid w:val="00F05696"/>
    <w:rsid w:val="00F05E71"/>
    <w:rsid w:val="00F07003"/>
    <w:rsid w:val="00F07906"/>
    <w:rsid w:val="00F10FCE"/>
    <w:rsid w:val="00F14102"/>
    <w:rsid w:val="00F14A80"/>
    <w:rsid w:val="00F1584E"/>
    <w:rsid w:val="00F15D6C"/>
    <w:rsid w:val="00F16186"/>
    <w:rsid w:val="00F20199"/>
    <w:rsid w:val="00F20228"/>
    <w:rsid w:val="00F20546"/>
    <w:rsid w:val="00F32285"/>
    <w:rsid w:val="00F3379B"/>
    <w:rsid w:val="00F35E0F"/>
    <w:rsid w:val="00F37CE7"/>
    <w:rsid w:val="00F41038"/>
    <w:rsid w:val="00F4115C"/>
    <w:rsid w:val="00F438BE"/>
    <w:rsid w:val="00F45794"/>
    <w:rsid w:val="00F46EFE"/>
    <w:rsid w:val="00F47593"/>
    <w:rsid w:val="00F50BD5"/>
    <w:rsid w:val="00F57FDB"/>
    <w:rsid w:val="00F672B1"/>
    <w:rsid w:val="00F77B87"/>
    <w:rsid w:val="00F908EB"/>
    <w:rsid w:val="00F91647"/>
    <w:rsid w:val="00F97557"/>
    <w:rsid w:val="00F97CE4"/>
    <w:rsid w:val="00FA1453"/>
    <w:rsid w:val="00FA3A26"/>
    <w:rsid w:val="00FA454F"/>
    <w:rsid w:val="00FA464F"/>
    <w:rsid w:val="00FA5521"/>
    <w:rsid w:val="00FB3169"/>
    <w:rsid w:val="00FB3229"/>
    <w:rsid w:val="00FB63B5"/>
    <w:rsid w:val="00FB6541"/>
    <w:rsid w:val="00FB690E"/>
    <w:rsid w:val="00FB6CED"/>
    <w:rsid w:val="00FB7E4A"/>
    <w:rsid w:val="00FC1CE3"/>
    <w:rsid w:val="00FC3647"/>
    <w:rsid w:val="00FC699B"/>
    <w:rsid w:val="00FC6B3F"/>
    <w:rsid w:val="00FC73FD"/>
    <w:rsid w:val="00FD0263"/>
    <w:rsid w:val="00FD43F6"/>
    <w:rsid w:val="00FD4AF6"/>
    <w:rsid w:val="00FD4EAA"/>
    <w:rsid w:val="00FE0CD3"/>
    <w:rsid w:val="00FE0EAC"/>
    <w:rsid w:val="00FE10B0"/>
    <w:rsid w:val="00FE1E5B"/>
    <w:rsid w:val="00FE2DF4"/>
    <w:rsid w:val="00FE3339"/>
    <w:rsid w:val="00FE623E"/>
    <w:rsid w:val="00FF28D7"/>
    <w:rsid w:val="00FF3281"/>
    <w:rsid w:val="00FF473E"/>
    <w:rsid w:val="00FF47B4"/>
    <w:rsid w:val="00FF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D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3518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C50A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E3FD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E3FD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E3FD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9E3FD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E3FD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7">
    <w:name w:val="Balloon Text"/>
    <w:basedOn w:val="a"/>
    <w:link w:val="a8"/>
    <w:uiPriority w:val="99"/>
    <w:semiHidden/>
    <w:rsid w:val="00AA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A3BE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rsid w:val="00AD4FDC"/>
    <w:rPr>
      <w:color w:val="0000FF"/>
      <w:u w:val="single"/>
    </w:rPr>
  </w:style>
  <w:style w:type="character" w:styleId="aa">
    <w:name w:val="Emphasis"/>
    <w:basedOn w:val="a0"/>
    <w:qFormat/>
    <w:locked/>
    <w:rsid w:val="003C069B"/>
    <w:rPr>
      <w:i/>
      <w:iCs/>
    </w:rPr>
  </w:style>
  <w:style w:type="character" w:styleId="ab">
    <w:name w:val="Strong"/>
    <w:basedOn w:val="a0"/>
    <w:uiPriority w:val="22"/>
    <w:qFormat/>
    <w:locked/>
    <w:rsid w:val="003C069B"/>
    <w:rPr>
      <w:b/>
      <w:bCs/>
    </w:rPr>
  </w:style>
  <w:style w:type="paragraph" w:customStyle="1" w:styleId="Default">
    <w:name w:val="Default"/>
    <w:rsid w:val="003C06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No Spacing"/>
    <w:link w:val="ad"/>
    <w:qFormat/>
    <w:rsid w:val="003C069B"/>
    <w:rPr>
      <w:sz w:val="22"/>
      <w:szCs w:val="22"/>
      <w:lang w:eastAsia="en-US"/>
    </w:rPr>
  </w:style>
  <w:style w:type="character" w:customStyle="1" w:styleId="FontStyle18">
    <w:name w:val="Font Style18"/>
    <w:basedOn w:val="a0"/>
    <w:rsid w:val="00AB0DFD"/>
    <w:rPr>
      <w:rFonts w:ascii="Times New Roman" w:hAnsi="Times New Roman" w:cs="Times New Roman"/>
      <w:sz w:val="14"/>
      <w:szCs w:val="14"/>
    </w:rPr>
  </w:style>
  <w:style w:type="paragraph" w:styleId="ae">
    <w:name w:val="footer"/>
    <w:basedOn w:val="a"/>
    <w:link w:val="af"/>
    <w:rsid w:val="00AB0DFD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AB0DFD"/>
    <w:rPr>
      <w:rFonts w:ascii="Times New Roman" w:hAnsi="Times New Roman"/>
      <w:sz w:val="20"/>
      <w:szCs w:val="20"/>
    </w:rPr>
  </w:style>
  <w:style w:type="paragraph" w:customStyle="1" w:styleId="Style6">
    <w:name w:val="Style6"/>
    <w:basedOn w:val="a"/>
    <w:rsid w:val="00AB0DFD"/>
    <w:pPr>
      <w:widowControl w:val="0"/>
      <w:suppressAutoHyphens/>
      <w:autoSpaceDE w:val="0"/>
      <w:spacing w:after="0" w:line="191" w:lineRule="exact"/>
      <w:ind w:firstLine="365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AB0DFD"/>
    <w:pPr>
      <w:suppressAutoHyphens/>
      <w:ind w:left="720"/>
    </w:pPr>
  </w:style>
  <w:style w:type="paragraph" w:styleId="af0">
    <w:name w:val="Subtitle"/>
    <w:basedOn w:val="a"/>
    <w:next w:val="a"/>
    <w:link w:val="af1"/>
    <w:qFormat/>
    <w:locked/>
    <w:rsid w:val="00E1635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rsid w:val="00E1635F"/>
    <w:rPr>
      <w:rFonts w:ascii="Cambria" w:eastAsia="Times New Roman" w:hAnsi="Cambria" w:cs="Times New Roman"/>
      <w:sz w:val="24"/>
      <w:szCs w:val="24"/>
      <w:lang w:eastAsia="en-US"/>
    </w:rPr>
  </w:style>
  <w:style w:type="paragraph" w:styleId="af2">
    <w:name w:val="Body Text"/>
    <w:basedOn w:val="a"/>
    <w:link w:val="af3"/>
    <w:uiPriority w:val="99"/>
    <w:unhideWhenUsed/>
    <w:rsid w:val="002E784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2E7841"/>
    <w:rPr>
      <w:rFonts w:cs="Calibri"/>
      <w:lang w:eastAsia="en-US"/>
    </w:rPr>
  </w:style>
  <w:style w:type="character" w:customStyle="1" w:styleId="11pt">
    <w:name w:val="Основной текст + 11 pt"/>
    <w:basedOn w:val="a0"/>
    <w:rsid w:val="002365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lang w:val="ru-RU" w:eastAsia="ru-RU" w:bidi="ru-RU"/>
    </w:rPr>
  </w:style>
  <w:style w:type="paragraph" w:styleId="21">
    <w:name w:val="Body Text Indent 2"/>
    <w:basedOn w:val="a"/>
    <w:link w:val="22"/>
    <w:uiPriority w:val="99"/>
    <w:semiHidden/>
    <w:unhideWhenUsed/>
    <w:rsid w:val="0074540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4540F"/>
    <w:rPr>
      <w:rFonts w:cs="Calibri"/>
      <w:lang w:eastAsia="en-US"/>
    </w:rPr>
  </w:style>
  <w:style w:type="paragraph" w:customStyle="1" w:styleId="af4">
    <w:name w:val="Знак"/>
    <w:basedOn w:val="a"/>
    <w:autoRedefine/>
    <w:rsid w:val="0074540F"/>
    <w:pPr>
      <w:spacing w:after="0" w:line="440" w:lineRule="exact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3">
    <w:name w:val="Body Text 2"/>
    <w:basedOn w:val="a"/>
    <w:link w:val="24"/>
    <w:rsid w:val="007454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74540F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22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83518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f6">
    <w:name w:val="Основной текст_"/>
    <w:basedOn w:val="a0"/>
    <w:link w:val="25"/>
    <w:locked/>
    <w:rsid w:val="0090678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6"/>
    <w:rsid w:val="0090678C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2">
    <w:name w:val="Основной текст1"/>
    <w:basedOn w:val="af6"/>
    <w:rsid w:val="0090678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f7">
    <w:name w:val="Основной текст + Полужирный"/>
    <w:basedOn w:val="af6"/>
    <w:rsid w:val="0090678C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10">
    <w:name w:val="Основной текст с отступом 21"/>
    <w:basedOn w:val="a"/>
    <w:rsid w:val="00BB54D4"/>
    <w:pPr>
      <w:tabs>
        <w:tab w:val="left" w:pos="-561"/>
      </w:tabs>
      <w:suppressAutoHyphens/>
      <w:spacing w:after="0" w:line="240" w:lineRule="auto"/>
      <w:ind w:left="-561" w:firstLine="561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8">
    <w:name w:val="Содержимое таблицы"/>
    <w:basedOn w:val="a"/>
    <w:rsid w:val="00BB54D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Без интервала Знак"/>
    <w:link w:val="ac"/>
    <w:locked/>
    <w:rsid w:val="00095391"/>
    <w:rPr>
      <w:sz w:val="22"/>
      <w:szCs w:val="22"/>
      <w:lang w:eastAsia="en-US" w:bidi="ar-SA"/>
    </w:rPr>
  </w:style>
  <w:style w:type="character" w:customStyle="1" w:styleId="20">
    <w:name w:val="Заголовок 2 Знак"/>
    <w:basedOn w:val="a0"/>
    <w:link w:val="2"/>
    <w:semiHidden/>
    <w:rsid w:val="00AC50A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AC5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C50A1"/>
    <w:rPr>
      <w:rFonts w:ascii="Courier New" w:eastAsia="Times New Roman" w:hAnsi="Courier New" w:cs="Courier New"/>
    </w:rPr>
  </w:style>
  <w:style w:type="character" w:customStyle="1" w:styleId="26">
    <w:name w:val="Основной текст (2)"/>
    <w:basedOn w:val="a0"/>
    <w:rsid w:val="009532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9">
    <w:name w:val="Основной текст + Полужирный;Курсив"/>
    <w:basedOn w:val="af6"/>
    <w:rsid w:val="009532C9"/>
    <w:rPr>
      <w:rFonts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4">
    <w:name w:val="c4"/>
    <w:basedOn w:val="a"/>
    <w:rsid w:val="00D96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D964EE"/>
    <w:rPr>
      <w:rFonts w:ascii="Times New Roman" w:hAnsi="Times New Roman" w:cs="Times New Roman" w:hint="default"/>
    </w:rPr>
  </w:style>
  <w:style w:type="character" w:customStyle="1" w:styleId="c3">
    <w:name w:val="c3"/>
    <w:rsid w:val="00D964EE"/>
  </w:style>
  <w:style w:type="paragraph" w:styleId="3">
    <w:name w:val="Body Text 3"/>
    <w:basedOn w:val="a"/>
    <w:link w:val="30"/>
    <w:uiPriority w:val="99"/>
    <w:unhideWhenUsed/>
    <w:rsid w:val="004175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175BC"/>
    <w:rPr>
      <w:rFonts w:cs="Calibri"/>
      <w:sz w:val="16"/>
      <w:szCs w:val="16"/>
      <w:lang w:eastAsia="en-US"/>
    </w:rPr>
  </w:style>
  <w:style w:type="paragraph" w:customStyle="1" w:styleId="ConsPlusCell">
    <w:name w:val="ConsPlusCell"/>
    <w:rsid w:val="00AE73B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E73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a">
    <w:name w:val="Title"/>
    <w:basedOn w:val="a"/>
    <w:link w:val="afb"/>
    <w:uiPriority w:val="99"/>
    <w:qFormat/>
    <w:locked/>
    <w:rsid w:val="00CF6B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Название Знак"/>
    <w:basedOn w:val="a0"/>
    <w:link w:val="afa"/>
    <w:uiPriority w:val="99"/>
    <w:rsid w:val="00CF6BA3"/>
    <w:rPr>
      <w:rFonts w:ascii="Times New Roman" w:eastAsia="Times New Roman" w:hAnsi="Times New Roman"/>
      <w:sz w:val="28"/>
    </w:rPr>
  </w:style>
  <w:style w:type="paragraph" w:styleId="afc">
    <w:name w:val="endnote text"/>
    <w:basedOn w:val="a"/>
    <w:link w:val="afd"/>
    <w:uiPriority w:val="99"/>
    <w:semiHidden/>
    <w:unhideWhenUsed/>
    <w:rsid w:val="0090427C"/>
    <w:pPr>
      <w:suppressAutoHyphens/>
      <w:spacing w:after="160" w:line="254" w:lineRule="auto"/>
    </w:pPr>
    <w:rPr>
      <w:rFonts w:cs="Times New Roman"/>
      <w:sz w:val="20"/>
      <w:szCs w:val="20"/>
      <w:lang w:eastAsia="ar-SA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0427C"/>
    <w:rPr>
      <w:lang w:eastAsia="ar-SA"/>
    </w:rPr>
  </w:style>
  <w:style w:type="paragraph" w:customStyle="1" w:styleId="s1">
    <w:name w:val="s_1"/>
    <w:basedOn w:val="a"/>
    <w:rsid w:val="0035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B1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Подпись к таблице"/>
    <w:rsid w:val="00AD5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single"/>
      <w:lang w:val="ru-RU"/>
    </w:rPr>
  </w:style>
  <w:style w:type="paragraph" w:customStyle="1" w:styleId="gmail-msolistparagraphmrcssattr">
    <w:name w:val="gmail-msolistparagraph_mr_css_attr"/>
    <w:basedOn w:val="a"/>
    <w:rsid w:val="0075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header"/>
    <w:basedOn w:val="a"/>
    <w:link w:val="aff0"/>
    <w:unhideWhenUsed/>
    <w:rsid w:val="00772A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0">
    <w:name w:val="Верхний колонтитул Знак"/>
    <w:basedOn w:val="a0"/>
    <w:link w:val="aff"/>
    <w:rsid w:val="00772A00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Heading1">
    <w:name w:val="Heading 1"/>
    <w:basedOn w:val="a"/>
    <w:uiPriority w:val="9"/>
    <w:qFormat/>
    <w:rsid w:val="007A4AB4"/>
    <w:pPr>
      <w:suppressAutoHyphens/>
      <w:spacing w:beforeAutospacing="1" w:after="16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4321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9074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5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60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991986">
                                  <w:marLeft w:val="-188"/>
                                  <w:marRight w:val="-1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87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39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44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01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871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331253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17487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6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6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goad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tdelgoad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delgoad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4B651-5291-409C-85AE-B96E6BAC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8440</TotalTime>
  <Pages>1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Загитов</cp:lastModifiedBy>
  <cp:revision>633</cp:revision>
  <cp:lastPrinted>2025-07-15T06:15:00Z</cp:lastPrinted>
  <dcterms:created xsi:type="dcterms:W3CDTF">2018-04-13T11:25:00Z</dcterms:created>
  <dcterms:modified xsi:type="dcterms:W3CDTF">2025-07-15T06:15:00Z</dcterms:modified>
</cp:coreProperties>
</file>