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41" w:rsidRPr="003F3D84" w:rsidRDefault="002E7841" w:rsidP="002E7841">
      <w:pPr>
        <w:pStyle w:val="af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8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E7841" w:rsidRPr="003F3D84" w:rsidRDefault="00AF7506" w:rsidP="002E7841">
      <w:pPr>
        <w:pStyle w:val="af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84">
        <w:rPr>
          <w:rFonts w:ascii="Times New Roman" w:hAnsi="Times New Roman" w:cs="Times New Roman"/>
          <w:b/>
          <w:sz w:val="24"/>
          <w:szCs w:val="24"/>
        </w:rPr>
        <w:t>Лодейнопольского муниципального</w:t>
      </w:r>
      <w:r w:rsidR="002E7841" w:rsidRPr="003F3D8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3F3D84">
        <w:rPr>
          <w:rFonts w:ascii="Times New Roman" w:hAnsi="Times New Roman" w:cs="Times New Roman"/>
          <w:b/>
          <w:sz w:val="24"/>
          <w:szCs w:val="24"/>
        </w:rPr>
        <w:t>а</w:t>
      </w:r>
      <w:r w:rsidR="002E7841" w:rsidRPr="003F3D84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</w:p>
    <w:p w:rsidR="00C5438E" w:rsidRPr="003F3D84" w:rsidRDefault="002E7841" w:rsidP="00E20C51">
      <w:pPr>
        <w:pStyle w:val="af2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D84">
        <w:rPr>
          <w:rFonts w:ascii="Times New Roman" w:hAnsi="Times New Roman" w:cs="Times New Roman"/>
          <w:sz w:val="24"/>
          <w:szCs w:val="24"/>
        </w:rPr>
        <w:t xml:space="preserve"> г. Лодейное Поле, Ленинградской области, пр. Ленина, д.20, </w:t>
      </w:r>
    </w:p>
    <w:p w:rsidR="0000426C" w:rsidRPr="003F3D84" w:rsidRDefault="00C56377" w:rsidP="009E3F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D84">
        <w:rPr>
          <w:rFonts w:ascii="Times New Roman" w:hAnsi="Times New Roman" w:cs="Times New Roman"/>
          <w:b/>
          <w:bCs/>
          <w:sz w:val="24"/>
          <w:szCs w:val="24"/>
        </w:rPr>
        <w:t>П Р О Т О К О Л</w:t>
      </w:r>
      <w:r w:rsidR="003330AB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5A1F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426C" w:rsidRPr="003F3D8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13E32" w:rsidRPr="003F3D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7578" w:rsidRPr="003F3D8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00426C" w:rsidRPr="003F3D84" w:rsidRDefault="0000426C" w:rsidP="002E78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D84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2E7841" w:rsidRPr="003F3D84">
        <w:rPr>
          <w:rFonts w:ascii="Times New Roman" w:hAnsi="Times New Roman" w:cs="Times New Roman"/>
          <w:sz w:val="24"/>
          <w:szCs w:val="24"/>
        </w:rPr>
        <w:t xml:space="preserve">антинаркотической  комиссии </w:t>
      </w:r>
    </w:p>
    <w:p w:rsidR="0000426C" w:rsidRPr="003F3D84" w:rsidRDefault="0000426C" w:rsidP="009E3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D84">
        <w:rPr>
          <w:rFonts w:ascii="Times New Roman" w:hAnsi="Times New Roman" w:cs="Times New Roman"/>
          <w:sz w:val="24"/>
          <w:szCs w:val="24"/>
        </w:rPr>
        <w:t>Лодейнопольского муниципального района Ленинградской области</w:t>
      </w:r>
    </w:p>
    <w:p w:rsidR="008F46DF" w:rsidRPr="003F3D84" w:rsidRDefault="008F46DF" w:rsidP="001766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26C" w:rsidRPr="003F3D84" w:rsidRDefault="005A1FB9" w:rsidP="00176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C2BBD" w:rsidRPr="003F3D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4175BC" w:rsidRPr="003F3D84">
        <w:rPr>
          <w:rFonts w:ascii="Times New Roman" w:hAnsi="Times New Roman" w:cs="Times New Roman"/>
          <w:sz w:val="24"/>
          <w:szCs w:val="24"/>
        </w:rPr>
        <w:t>.202</w:t>
      </w:r>
      <w:r w:rsidR="00485A55" w:rsidRPr="003F3D84">
        <w:rPr>
          <w:rFonts w:ascii="Times New Roman" w:hAnsi="Times New Roman" w:cs="Times New Roman"/>
          <w:sz w:val="24"/>
          <w:szCs w:val="24"/>
        </w:rPr>
        <w:t>5</w:t>
      </w:r>
      <w:r w:rsidR="00333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0426C" w:rsidRPr="003F3D84">
        <w:rPr>
          <w:rFonts w:ascii="Times New Roman" w:hAnsi="Times New Roman" w:cs="Times New Roman"/>
          <w:sz w:val="24"/>
          <w:szCs w:val="24"/>
        </w:rPr>
        <w:t>г. Лодейное Поле</w:t>
      </w:r>
    </w:p>
    <w:p w:rsidR="003C2BBD" w:rsidRPr="003F3D84" w:rsidRDefault="00E85374" w:rsidP="00176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D84">
        <w:rPr>
          <w:rFonts w:ascii="Times New Roman" w:hAnsi="Times New Roman" w:cs="Times New Roman"/>
          <w:sz w:val="24"/>
          <w:szCs w:val="24"/>
        </w:rPr>
        <w:t>11</w:t>
      </w:r>
      <w:r w:rsidR="003C2BBD" w:rsidRPr="003F3D84">
        <w:rPr>
          <w:rFonts w:ascii="Times New Roman" w:hAnsi="Times New Roman" w:cs="Times New Roman"/>
          <w:sz w:val="24"/>
          <w:szCs w:val="24"/>
        </w:rPr>
        <w:t>.00</w:t>
      </w:r>
    </w:p>
    <w:p w:rsidR="00AD5905" w:rsidRPr="003F3D84" w:rsidRDefault="0000426C" w:rsidP="00CC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84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</w:t>
      </w:r>
      <w:r w:rsidRPr="003F3D84">
        <w:rPr>
          <w:rFonts w:ascii="Times New Roman" w:hAnsi="Times New Roman" w:cs="Times New Roman"/>
          <w:sz w:val="24"/>
          <w:szCs w:val="24"/>
        </w:rPr>
        <w:t xml:space="preserve">: </w:t>
      </w:r>
      <w:r w:rsidR="00DA7578" w:rsidRPr="003F3D84">
        <w:rPr>
          <w:rFonts w:ascii="Times New Roman" w:hAnsi="Times New Roman" w:cs="Times New Roman"/>
          <w:sz w:val="24"/>
          <w:szCs w:val="24"/>
        </w:rPr>
        <w:t>Рассадин Владимир Николаевич</w:t>
      </w:r>
      <w:r w:rsidR="00256865" w:rsidRPr="003F3D84">
        <w:rPr>
          <w:rFonts w:ascii="Times New Roman" w:hAnsi="Times New Roman" w:cs="Times New Roman"/>
          <w:sz w:val="24"/>
          <w:szCs w:val="24"/>
        </w:rPr>
        <w:t>,</w:t>
      </w:r>
      <w:r w:rsidR="00F33871">
        <w:rPr>
          <w:rFonts w:ascii="Times New Roman" w:hAnsi="Times New Roman" w:cs="Times New Roman"/>
          <w:sz w:val="24"/>
          <w:szCs w:val="24"/>
        </w:rPr>
        <w:t xml:space="preserve"> </w:t>
      </w:r>
      <w:r w:rsidR="00DA7578" w:rsidRPr="003F3D84">
        <w:rPr>
          <w:rFonts w:ascii="Times New Roman" w:hAnsi="Times New Roman" w:cs="Times New Roman"/>
          <w:sz w:val="24"/>
          <w:szCs w:val="24"/>
        </w:rPr>
        <w:t>председатель</w:t>
      </w:r>
      <w:r w:rsidR="004E3236" w:rsidRPr="003F3D84">
        <w:rPr>
          <w:rFonts w:ascii="Times New Roman" w:hAnsi="Times New Roman" w:cs="Times New Roman"/>
          <w:sz w:val="24"/>
          <w:szCs w:val="24"/>
        </w:rPr>
        <w:t xml:space="preserve"> антинаркотической  комиссии  Лодейнопольского муниципального района Ленинградской облас</w:t>
      </w:r>
      <w:r w:rsidR="00DA7578" w:rsidRPr="003F3D84">
        <w:rPr>
          <w:rFonts w:ascii="Times New Roman" w:hAnsi="Times New Roman" w:cs="Times New Roman"/>
          <w:sz w:val="24"/>
          <w:szCs w:val="24"/>
        </w:rPr>
        <w:t>ти,</w:t>
      </w:r>
      <w:r w:rsidR="00F33871">
        <w:rPr>
          <w:rFonts w:ascii="Times New Roman" w:hAnsi="Times New Roman" w:cs="Times New Roman"/>
          <w:sz w:val="24"/>
          <w:szCs w:val="24"/>
        </w:rPr>
        <w:t xml:space="preserve"> </w:t>
      </w:r>
      <w:r w:rsidR="004E3236" w:rsidRPr="003F3D84">
        <w:rPr>
          <w:rFonts w:ascii="Times New Roman" w:hAnsi="Times New Roman" w:cs="Times New Roman"/>
          <w:sz w:val="24"/>
          <w:szCs w:val="24"/>
        </w:rPr>
        <w:t>гла</w:t>
      </w:r>
      <w:r w:rsidR="00DA7578" w:rsidRPr="003F3D84">
        <w:rPr>
          <w:rFonts w:ascii="Times New Roman" w:hAnsi="Times New Roman" w:cs="Times New Roman"/>
          <w:sz w:val="24"/>
          <w:szCs w:val="24"/>
        </w:rPr>
        <w:t>ва</w:t>
      </w:r>
      <w:r w:rsidR="004E3236" w:rsidRPr="003F3D84">
        <w:rPr>
          <w:rFonts w:ascii="Times New Roman" w:hAnsi="Times New Roman" w:cs="Times New Roman"/>
          <w:sz w:val="24"/>
          <w:szCs w:val="24"/>
        </w:rPr>
        <w:t xml:space="preserve"> Администрации Лодейнопольского муниципального района</w:t>
      </w:r>
      <w:r w:rsidR="00485A55" w:rsidRPr="003F3D84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2E7841" w:rsidRPr="003F3D84" w:rsidRDefault="002E7841" w:rsidP="00CC0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D84">
        <w:rPr>
          <w:rFonts w:ascii="Times New Roman" w:hAnsi="Times New Roman" w:cs="Times New Roman"/>
          <w:b/>
          <w:bCs/>
          <w:sz w:val="24"/>
          <w:szCs w:val="24"/>
        </w:rPr>
        <w:t>Заместител</w:t>
      </w:r>
      <w:r w:rsidR="004E3236" w:rsidRPr="003F3D8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F3D84"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председателя комиссии:</w:t>
      </w:r>
    </w:p>
    <w:p w:rsidR="00DA7578" w:rsidRPr="003F3D84" w:rsidRDefault="00DA7578" w:rsidP="00CC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84">
        <w:rPr>
          <w:rFonts w:ascii="Times New Roman" w:hAnsi="Times New Roman" w:cs="Times New Roman"/>
          <w:bCs/>
          <w:sz w:val="24"/>
          <w:szCs w:val="24"/>
        </w:rPr>
        <w:t xml:space="preserve">-Федюнин Андрей Викторович, заместитель председателя </w:t>
      </w:r>
      <w:r w:rsidRPr="003F3D84">
        <w:rPr>
          <w:rFonts w:ascii="Times New Roman" w:hAnsi="Times New Roman" w:cs="Times New Roman"/>
          <w:sz w:val="24"/>
          <w:szCs w:val="24"/>
        </w:rPr>
        <w:t>антинаркотической  комиссии  Лодейнопольского муниципального района Ленинградской области, заместитель главы Администрации Лодейнопольского муниципального района</w:t>
      </w:r>
      <w:r w:rsidR="00485A55" w:rsidRPr="003F3D84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3F3D84">
        <w:rPr>
          <w:rFonts w:ascii="Times New Roman" w:hAnsi="Times New Roman" w:cs="Times New Roman"/>
          <w:sz w:val="24"/>
          <w:szCs w:val="24"/>
        </w:rPr>
        <w:t xml:space="preserve"> по правопорядку и безопасности.</w:t>
      </w:r>
    </w:p>
    <w:p w:rsidR="002E7841" w:rsidRPr="003F3D84" w:rsidRDefault="00010A7C" w:rsidP="00CC0173">
      <w:pPr>
        <w:pStyle w:val="a3"/>
        <w:ind w:firstLine="0"/>
        <w:rPr>
          <w:sz w:val="24"/>
          <w:szCs w:val="24"/>
        </w:rPr>
      </w:pPr>
      <w:r w:rsidRPr="003F3D84">
        <w:rPr>
          <w:sz w:val="24"/>
          <w:szCs w:val="24"/>
        </w:rPr>
        <w:t>-</w:t>
      </w:r>
      <w:r w:rsidR="00640C3A" w:rsidRPr="003F3D84">
        <w:rPr>
          <w:sz w:val="24"/>
          <w:szCs w:val="24"/>
        </w:rPr>
        <w:t>Лапиков Ник</w:t>
      </w:r>
      <w:r w:rsidR="00EC18D7" w:rsidRPr="003F3D84">
        <w:rPr>
          <w:sz w:val="24"/>
          <w:szCs w:val="24"/>
        </w:rPr>
        <w:t xml:space="preserve">олай Васильевич, </w:t>
      </w:r>
      <w:r w:rsidR="00640C3A" w:rsidRPr="003F3D84">
        <w:rPr>
          <w:sz w:val="24"/>
          <w:szCs w:val="24"/>
        </w:rPr>
        <w:t>врио</w:t>
      </w:r>
      <w:r w:rsidR="000C0C38">
        <w:rPr>
          <w:sz w:val="24"/>
          <w:szCs w:val="24"/>
        </w:rPr>
        <w:t xml:space="preserve"> </w:t>
      </w:r>
      <w:r w:rsidR="00113AFF" w:rsidRPr="003F3D84">
        <w:rPr>
          <w:sz w:val="24"/>
          <w:szCs w:val="24"/>
        </w:rPr>
        <w:t>начальник</w:t>
      </w:r>
      <w:r w:rsidR="00640C3A" w:rsidRPr="003F3D84">
        <w:rPr>
          <w:sz w:val="24"/>
          <w:szCs w:val="24"/>
        </w:rPr>
        <w:t>а</w:t>
      </w:r>
      <w:r w:rsidR="00113AFF" w:rsidRPr="003F3D84">
        <w:rPr>
          <w:sz w:val="24"/>
          <w:szCs w:val="24"/>
        </w:rPr>
        <w:t xml:space="preserve"> ОМВД России по</w:t>
      </w:r>
      <w:r w:rsidR="000C0C38">
        <w:rPr>
          <w:sz w:val="24"/>
          <w:szCs w:val="24"/>
        </w:rPr>
        <w:t xml:space="preserve"> </w:t>
      </w:r>
      <w:r w:rsidR="002E7841" w:rsidRPr="003F3D84">
        <w:rPr>
          <w:sz w:val="24"/>
          <w:szCs w:val="24"/>
        </w:rPr>
        <w:t>Лодейнопольско</w:t>
      </w:r>
      <w:r w:rsidR="005348FA" w:rsidRPr="003F3D84">
        <w:rPr>
          <w:sz w:val="24"/>
          <w:szCs w:val="24"/>
        </w:rPr>
        <w:t>му</w:t>
      </w:r>
      <w:r w:rsidR="002E7841" w:rsidRPr="003F3D84">
        <w:rPr>
          <w:sz w:val="24"/>
          <w:szCs w:val="24"/>
        </w:rPr>
        <w:t xml:space="preserve"> рай</w:t>
      </w:r>
      <w:r w:rsidR="005348FA" w:rsidRPr="003F3D84">
        <w:rPr>
          <w:sz w:val="24"/>
          <w:szCs w:val="24"/>
        </w:rPr>
        <w:t>он</w:t>
      </w:r>
      <w:r w:rsidR="00113AFF" w:rsidRPr="003F3D84">
        <w:rPr>
          <w:sz w:val="24"/>
          <w:szCs w:val="24"/>
        </w:rPr>
        <w:t>у</w:t>
      </w:r>
      <w:r w:rsidR="00DA7578" w:rsidRPr="003F3D84">
        <w:rPr>
          <w:sz w:val="24"/>
          <w:szCs w:val="24"/>
        </w:rPr>
        <w:t xml:space="preserve"> Ленинградской области</w:t>
      </w:r>
      <w:r w:rsidR="00113AFF" w:rsidRPr="003F3D84">
        <w:rPr>
          <w:sz w:val="24"/>
          <w:szCs w:val="24"/>
        </w:rPr>
        <w:t>.</w:t>
      </w:r>
    </w:p>
    <w:p w:rsidR="005427A1" w:rsidRPr="003F3D84" w:rsidRDefault="0000426C" w:rsidP="00CC0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D84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3B5775" w:rsidRPr="003F3D84" w:rsidRDefault="005427A1" w:rsidP="00CC0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D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C18D7" w:rsidRPr="003F3D84">
        <w:rPr>
          <w:rFonts w:ascii="Times New Roman" w:hAnsi="Times New Roman" w:cs="Times New Roman"/>
          <w:sz w:val="24"/>
          <w:szCs w:val="24"/>
        </w:rPr>
        <w:t>Костяков Алексей Владимирович</w:t>
      </w:r>
      <w:r w:rsidR="003B5775" w:rsidRPr="003F3D84">
        <w:rPr>
          <w:rFonts w:ascii="Times New Roman" w:hAnsi="Times New Roman" w:cs="Times New Roman"/>
          <w:sz w:val="24"/>
          <w:szCs w:val="24"/>
        </w:rPr>
        <w:t>, заместитель главы Администрации  Лодейнопольского муниципального района</w:t>
      </w:r>
      <w:r w:rsidR="00485A55" w:rsidRPr="003F3D84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F33871">
        <w:rPr>
          <w:rFonts w:ascii="Times New Roman" w:hAnsi="Times New Roman" w:cs="Times New Roman"/>
          <w:sz w:val="24"/>
          <w:szCs w:val="24"/>
        </w:rPr>
        <w:t xml:space="preserve"> </w:t>
      </w:r>
      <w:r w:rsidR="00AF264A" w:rsidRPr="003F3D84">
        <w:rPr>
          <w:rFonts w:ascii="Times New Roman" w:hAnsi="Times New Roman" w:cs="Times New Roman"/>
          <w:sz w:val="24"/>
          <w:szCs w:val="24"/>
        </w:rPr>
        <w:t>по социальным вопросам</w:t>
      </w:r>
      <w:r w:rsidR="00485A55" w:rsidRPr="003F3D84">
        <w:rPr>
          <w:rFonts w:ascii="Times New Roman" w:hAnsi="Times New Roman" w:cs="Times New Roman"/>
          <w:sz w:val="24"/>
          <w:szCs w:val="24"/>
        </w:rPr>
        <w:t>- заведующий отделом по внутренней политике</w:t>
      </w:r>
      <w:r w:rsidR="003B5775" w:rsidRPr="003F3D84">
        <w:rPr>
          <w:rFonts w:ascii="Times New Roman" w:hAnsi="Times New Roman" w:cs="Times New Roman"/>
          <w:sz w:val="24"/>
          <w:szCs w:val="24"/>
        </w:rPr>
        <w:t>;</w:t>
      </w:r>
    </w:p>
    <w:p w:rsidR="005A1FB9" w:rsidRPr="003F3D84" w:rsidRDefault="005427A1" w:rsidP="00CC01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D84">
        <w:rPr>
          <w:rFonts w:ascii="Times New Roman" w:hAnsi="Times New Roman" w:cs="Times New Roman"/>
          <w:sz w:val="24"/>
          <w:szCs w:val="24"/>
        </w:rPr>
        <w:t>-</w:t>
      </w:r>
      <w:r w:rsidR="00B765C8" w:rsidRPr="003F3D84">
        <w:rPr>
          <w:rFonts w:ascii="Times New Roman" w:hAnsi="Times New Roman" w:cs="Times New Roman"/>
          <w:sz w:val="24"/>
          <w:szCs w:val="24"/>
        </w:rPr>
        <w:t>Балиевич</w:t>
      </w:r>
      <w:r w:rsidR="003330AB">
        <w:rPr>
          <w:rFonts w:ascii="Times New Roman" w:hAnsi="Times New Roman" w:cs="Times New Roman"/>
          <w:sz w:val="24"/>
          <w:szCs w:val="24"/>
        </w:rPr>
        <w:t xml:space="preserve"> </w:t>
      </w:r>
      <w:r w:rsidR="00B765C8" w:rsidRPr="003F3D84">
        <w:rPr>
          <w:rFonts w:ascii="Times New Roman" w:hAnsi="Times New Roman" w:cs="Times New Roman"/>
          <w:sz w:val="24"/>
          <w:szCs w:val="24"/>
        </w:rPr>
        <w:t>Евгений Валерьевич</w:t>
      </w:r>
      <w:r w:rsidR="004175BC" w:rsidRPr="003F3D84">
        <w:rPr>
          <w:rFonts w:ascii="Times New Roman" w:hAnsi="Times New Roman" w:cs="Times New Roman"/>
          <w:sz w:val="24"/>
          <w:szCs w:val="24"/>
        </w:rPr>
        <w:t>,</w:t>
      </w:r>
      <w:r w:rsidR="00DA7578" w:rsidRPr="003F3D84">
        <w:rPr>
          <w:rFonts w:ascii="Times New Roman" w:hAnsi="Times New Roman" w:cs="Times New Roman"/>
          <w:sz w:val="24"/>
          <w:szCs w:val="24"/>
        </w:rPr>
        <w:t xml:space="preserve"> главный</w:t>
      </w:r>
      <w:r w:rsidR="004175BC" w:rsidRPr="003F3D84">
        <w:rPr>
          <w:rFonts w:ascii="Times New Roman" w:hAnsi="Times New Roman" w:cs="Times New Roman"/>
          <w:sz w:val="24"/>
          <w:szCs w:val="24"/>
        </w:rPr>
        <w:t xml:space="preserve">  врач  ГБУЗ ЛО «Лодейнопольская межрайонная больница»;</w:t>
      </w:r>
    </w:p>
    <w:p w:rsidR="004175BC" w:rsidRPr="003F3D84" w:rsidRDefault="005427A1" w:rsidP="00CC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84">
        <w:rPr>
          <w:rFonts w:ascii="Times New Roman" w:hAnsi="Times New Roman" w:cs="Times New Roman"/>
          <w:sz w:val="24"/>
          <w:szCs w:val="24"/>
        </w:rPr>
        <w:t>-</w:t>
      </w:r>
      <w:r w:rsidR="00256865" w:rsidRPr="003F3D84">
        <w:rPr>
          <w:rFonts w:ascii="Times New Roman" w:hAnsi="Times New Roman" w:cs="Times New Roman"/>
          <w:sz w:val="24"/>
          <w:szCs w:val="24"/>
        </w:rPr>
        <w:t>Зимина Маргарита Владимировна</w:t>
      </w:r>
      <w:r w:rsidR="004175BC" w:rsidRPr="003F3D84">
        <w:rPr>
          <w:rFonts w:ascii="Times New Roman" w:hAnsi="Times New Roman" w:cs="Times New Roman"/>
          <w:sz w:val="24"/>
          <w:szCs w:val="24"/>
        </w:rPr>
        <w:t>,</w:t>
      </w:r>
      <w:r w:rsidR="00B765C8" w:rsidRPr="003F3D84">
        <w:rPr>
          <w:rFonts w:ascii="Times New Roman" w:hAnsi="Times New Roman" w:cs="Times New Roman"/>
          <w:sz w:val="24"/>
          <w:szCs w:val="24"/>
        </w:rPr>
        <w:t xml:space="preserve"> заведующий</w:t>
      </w:r>
      <w:r w:rsidR="004175BC" w:rsidRPr="003F3D84">
        <w:rPr>
          <w:rFonts w:ascii="Times New Roman" w:hAnsi="Times New Roman" w:cs="Times New Roman"/>
          <w:sz w:val="24"/>
          <w:szCs w:val="24"/>
        </w:rPr>
        <w:t xml:space="preserve">  отделом по культуре, молодежной политике и спорту Администрации Лодейнопольского муниципального района Ленинградской области;</w:t>
      </w:r>
    </w:p>
    <w:p w:rsidR="0026780D" w:rsidRPr="003F3D84" w:rsidRDefault="004175BC" w:rsidP="00CC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84">
        <w:rPr>
          <w:rFonts w:ascii="Times New Roman" w:hAnsi="Times New Roman" w:cs="Times New Roman"/>
          <w:sz w:val="24"/>
          <w:szCs w:val="24"/>
        </w:rPr>
        <w:t>- Задворнова Татьяна Львовна, руководитель филиала в Лодейнопольском районе ЛО ГКУ «Цен</w:t>
      </w:r>
      <w:r w:rsidR="00A07A43" w:rsidRPr="003F3D84">
        <w:rPr>
          <w:rFonts w:ascii="Times New Roman" w:hAnsi="Times New Roman" w:cs="Times New Roman"/>
          <w:sz w:val="24"/>
          <w:szCs w:val="24"/>
        </w:rPr>
        <w:t>тр социальной защиты населения».</w:t>
      </w:r>
    </w:p>
    <w:p w:rsidR="0000426C" w:rsidRPr="003F3D84" w:rsidRDefault="0000426C" w:rsidP="00CC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84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F97CE4" w:rsidRPr="003F3D84">
        <w:rPr>
          <w:rFonts w:ascii="Times New Roman" w:hAnsi="Times New Roman" w:cs="Times New Roman"/>
          <w:sz w:val="24"/>
          <w:szCs w:val="24"/>
        </w:rPr>
        <w:t>Комиссии:</w:t>
      </w:r>
    </w:p>
    <w:p w:rsidR="0000426C" w:rsidRPr="003F3D84" w:rsidRDefault="005427A1" w:rsidP="00CC01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84">
        <w:rPr>
          <w:rFonts w:ascii="Times New Roman" w:hAnsi="Times New Roman" w:cs="Times New Roman"/>
          <w:sz w:val="24"/>
          <w:szCs w:val="24"/>
        </w:rPr>
        <w:t>-</w:t>
      </w:r>
      <w:r w:rsidR="0046760E" w:rsidRPr="003F3D84">
        <w:rPr>
          <w:rFonts w:ascii="Times New Roman" w:hAnsi="Times New Roman" w:cs="Times New Roman"/>
          <w:sz w:val="24"/>
          <w:szCs w:val="24"/>
        </w:rPr>
        <w:t>Кунаев Павел Алексеевич</w:t>
      </w:r>
      <w:r w:rsidR="0000426C" w:rsidRPr="003F3D84">
        <w:rPr>
          <w:rFonts w:ascii="Times New Roman" w:hAnsi="Times New Roman" w:cs="Times New Roman"/>
          <w:sz w:val="24"/>
          <w:szCs w:val="24"/>
        </w:rPr>
        <w:t xml:space="preserve"> -  специалист </w:t>
      </w:r>
      <w:r w:rsidR="00113AFF" w:rsidRPr="003F3D84">
        <w:rPr>
          <w:rFonts w:ascii="Times New Roman" w:hAnsi="Times New Roman" w:cs="Times New Roman"/>
          <w:sz w:val="24"/>
          <w:szCs w:val="24"/>
        </w:rPr>
        <w:t>первой</w:t>
      </w:r>
      <w:r w:rsidR="0000426C" w:rsidRPr="003F3D84">
        <w:rPr>
          <w:rFonts w:ascii="Times New Roman" w:hAnsi="Times New Roman" w:cs="Times New Roman"/>
          <w:sz w:val="24"/>
          <w:szCs w:val="24"/>
        </w:rPr>
        <w:t xml:space="preserve"> категории отдела ГО и ЧС Администрации Лодейнопольского  муниципального района</w:t>
      </w:r>
      <w:r w:rsidR="00485A55" w:rsidRPr="003F3D84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00426C" w:rsidRPr="003F3D84">
        <w:rPr>
          <w:rFonts w:ascii="Times New Roman" w:hAnsi="Times New Roman" w:cs="Times New Roman"/>
          <w:sz w:val="24"/>
          <w:szCs w:val="24"/>
        </w:rPr>
        <w:t>.</w:t>
      </w:r>
    </w:p>
    <w:p w:rsidR="009A31F5" w:rsidRPr="003F3D84" w:rsidRDefault="009A31F5" w:rsidP="00CC0173">
      <w:pPr>
        <w:pStyle w:val="a3"/>
        <w:ind w:firstLine="0"/>
        <w:rPr>
          <w:b/>
          <w:bCs/>
          <w:sz w:val="24"/>
          <w:szCs w:val="24"/>
        </w:rPr>
      </w:pPr>
      <w:r w:rsidRPr="003F3D84">
        <w:rPr>
          <w:b/>
          <w:bCs/>
          <w:sz w:val="24"/>
          <w:szCs w:val="24"/>
        </w:rPr>
        <w:t>Приглашенные:</w:t>
      </w:r>
    </w:p>
    <w:p w:rsidR="0026780D" w:rsidRDefault="000A58E4" w:rsidP="00CC01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D84">
        <w:rPr>
          <w:rFonts w:ascii="Times New Roman" w:hAnsi="Times New Roman" w:cs="Times New Roman"/>
          <w:sz w:val="24"/>
          <w:szCs w:val="24"/>
        </w:rPr>
        <w:t>-</w:t>
      </w:r>
      <w:r w:rsidR="003648BF" w:rsidRPr="003F3D84">
        <w:rPr>
          <w:rFonts w:ascii="Times New Roman" w:hAnsi="Times New Roman" w:cs="Times New Roman"/>
          <w:sz w:val="24"/>
          <w:szCs w:val="24"/>
        </w:rPr>
        <w:t>Муралов Илья Олегович</w:t>
      </w:r>
      <w:r w:rsidR="00E7710C" w:rsidRPr="003F3D84">
        <w:rPr>
          <w:rFonts w:ascii="Times New Roman" w:hAnsi="Times New Roman" w:cs="Times New Roman"/>
          <w:sz w:val="24"/>
          <w:szCs w:val="24"/>
        </w:rPr>
        <w:t xml:space="preserve">, </w:t>
      </w:r>
      <w:r w:rsidR="003648BF" w:rsidRPr="003F3D84">
        <w:rPr>
          <w:rFonts w:ascii="Times New Roman" w:hAnsi="Times New Roman" w:cs="Times New Roman"/>
          <w:sz w:val="24"/>
          <w:szCs w:val="24"/>
        </w:rPr>
        <w:t>врио</w:t>
      </w:r>
      <w:r w:rsidR="003330AB">
        <w:rPr>
          <w:rFonts w:ascii="Times New Roman" w:hAnsi="Times New Roman" w:cs="Times New Roman"/>
          <w:sz w:val="24"/>
          <w:szCs w:val="24"/>
        </w:rPr>
        <w:t xml:space="preserve"> </w:t>
      </w:r>
      <w:r w:rsidR="00F359F9" w:rsidRPr="003F3D84">
        <w:rPr>
          <w:rFonts w:ascii="Times New Roman" w:hAnsi="Times New Roman" w:cs="Times New Roman"/>
          <w:sz w:val="24"/>
          <w:szCs w:val="24"/>
        </w:rPr>
        <w:t>начальни</w:t>
      </w:r>
      <w:r w:rsidR="003648BF" w:rsidRPr="003F3D84">
        <w:rPr>
          <w:rFonts w:ascii="Times New Roman" w:hAnsi="Times New Roman" w:cs="Times New Roman"/>
          <w:sz w:val="24"/>
          <w:szCs w:val="24"/>
        </w:rPr>
        <w:t xml:space="preserve">ка ОУР </w:t>
      </w:r>
      <w:r w:rsidR="00B765C8" w:rsidRPr="003F3D84">
        <w:rPr>
          <w:rFonts w:ascii="Times New Roman" w:hAnsi="Times New Roman" w:cs="Times New Roman"/>
          <w:sz w:val="24"/>
          <w:szCs w:val="24"/>
        </w:rPr>
        <w:t>ОМВД России по Лодейнопольскому району</w:t>
      </w:r>
      <w:r w:rsidR="00E85374" w:rsidRPr="003F3D84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537F2F" w:rsidRPr="003F3D84">
        <w:rPr>
          <w:rFonts w:ascii="Times New Roman" w:hAnsi="Times New Roman" w:cs="Times New Roman"/>
          <w:sz w:val="24"/>
          <w:szCs w:val="24"/>
        </w:rPr>
        <w:t>;</w:t>
      </w:r>
    </w:p>
    <w:p w:rsidR="00640C3A" w:rsidRPr="003F3D84" w:rsidRDefault="00640C3A" w:rsidP="00CC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79B" w:rsidRPr="00001A4D" w:rsidRDefault="0000426C" w:rsidP="00001A4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01A4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Повестка заседания комиссии:</w:t>
      </w:r>
    </w:p>
    <w:p w:rsidR="005A1FB9" w:rsidRPr="005A1FB9" w:rsidRDefault="005A1FB9" w:rsidP="00001A4D">
      <w:pPr>
        <w:pStyle w:val="3"/>
        <w:spacing w:after="0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FB9">
        <w:rPr>
          <w:rFonts w:ascii="Times New Roman" w:hAnsi="Times New Roman" w:cs="Times New Roman"/>
          <w:b/>
          <w:sz w:val="24"/>
          <w:szCs w:val="24"/>
        </w:rPr>
        <w:t>1. «Организация проведения антинаркотических профилактических мероприятий в период летнего отдыха детей и подростков и принятие мер по обеспечению безопасности в местах массового пребывания молодежи».</w:t>
      </w:r>
    </w:p>
    <w:p w:rsidR="005A1FB9" w:rsidRPr="005A1FB9" w:rsidRDefault="005A1FB9" w:rsidP="005A1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FB9">
        <w:rPr>
          <w:rFonts w:ascii="Times New Roman" w:hAnsi="Times New Roman" w:cs="Times New Roman"/>
          <w:b/>
          <w:sz w:val="24"/>
          <w:szCs w:val="24"/>
        </w:rPr>
        <w:t>2.</w:t>
      </w:r>
      <w:r w:rsidRPr="005A1FB9">
        <w:rPr>
          <w:rFonts w:ascii="Times New Roman" w:hAnsi="Times New Roman" w:cs="Times New Roman"/>
          <w:sz w:val="24"/>
          <w:szCs w:val="24"/>
        </w:rPr>
        <w:t>«</w:t>
      </w:r>
      <w:r w:rsidRPr="005A1FB9">
        <w:rPr>
          <w:rFonts w:ascii="Times New Roman" w:hAnsi="Times New Roman" w:cs="Times New Roman"/>
          <w:b/>
          <w:sz w:val="24"/>
          <w:szCs w:val="24"/>
        </w:rPr>
        <w:t>Организация и проведение в районе Общероссийской акции «Сообщи, где торгуют смертью», и Месячника антинаркотической направленности и популяризации здорового образа жизни».</w:t>
      </w:r>
    </w:p>
    <w:p w:rsidR="005A1FB9" w:rsidRPr="005A1FB9" w:rsidRDefault="005A1FB9" w:rsidP="005A1FB9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FB9">
        <w:rPr>
          <w:rFonts w:ascii="Times New Roman" w:hAnsi="Times New Roman" w:cs="Times New Roman"/>
          <w:b/>
          <w:sz w:val="24"/>
          <w:szCs w:val="24"/>
        </w:rPr>
        <w:t>3. «О ходе исполнения плана мероприятий по реализации Стратегии антинаркотической политики Лодейнопольского муниципального района Ленинградской области до 2025 года</w:t>
      </w:r>
      <w:r w:rsidR="00DA7F6D">
        <w:rPr>
          <w:rFonts w:ascii="Times New Roman" w:hAnsi="Times New Roman" w:cs="Times New Roman"/>
          <w:b/>
          <w:sz w:val="24"/>
          <w:szCs w:val="24"/>
        </w:rPr>
        <w:t>»</w:t>
      </w:r>
      <w:r w:rsidRPr="005A1FB9">
        <w:rPr>
          <w:rFonts w:ascii="Times New Roman" w:hAnsi="Times New Roman" w:cs="Times New Roman"/>
          <w:b/>
          <w:sz w:val="24"/>
          <w:szCs w:val="24"/>
        </w:rPr>
        <w:t>.</w:t>
      </w:r>
    </w:p>
    <w:p w:rsidR="00F3379B" w:rsidRPr="00CC0173" w:rsidRDefault="004175BC" w:rsidP="000F1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3D84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вопросу:</w:t>
      </w:r>
      <w:r w:rsidR="005A1FB9" w:rsidRPr="005A1FB9">
        <w:rPr>
          <w:rFonts w:ascii="Times New Roman" w:hAnsi="Times New Roman" w:cs="Times New Roman"/>
          <w:b/>
          <w:sz w:val="24"/>
          <w:szCs w:val="24"/>
        </w:rPr>
        <w:t xml:space="preserve">«Организация проведения антинаркотических профилактических мероприятий в период летнего отдыха детей и подростков и </w:t>
      </w:r>
      <w:r w:rsidR="005A1FB9" w:rsidRPr="005A1FB9">
        <w:rPr>
          <w:rFonts w:ascii="Times New Roman" w:hAnsi="Times New Roman" w:cs="Times New Roman"/>
          <w:b/>
          <w:sz w:val="24"/>
          <w:szCs w:val="24"/>
        </w:rPr>
        <w:lastRenderedPageBreak/>
        <w:t>принятие мер по обеспечению безопасности в местах массового пребывания подростков и молодежи».</w:t>
      </w:r>
    </w:p>
    <w:p w:rsidR="00CC0173" w:rsidRDefault="003330AB" w:rsidP="000F1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Жилкина Любовь Геннадьевна</w:t>
      </w:r>
      <w:r w:rsidR="00BA2F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</w:t>
      </w:r>
      <w:r w:rsidR="00BA2F0E">
        <w:rPr>
          <w:rFonts w:ascii="Times New Roman" w:hAnsi="Times New Roman" w:cs="Times New Roman"/>
          <w:sz w:val="24"/>
          <w:szCs w:val="24"/>
        </w:rPr>
        <w:t xml:space="preserve"> отделом образования Администрации Лодейнопольского муниципального района Ленинградской области, </w:t>
      </w:r>
      <w:r w:rsidR="005427A1" w:rsidRPr="003F3D84">
        <w:rPr>
          <w:rFonts w:ascii="Times New Roman" w:hAnsi="Times New Roman" w:cs="Times New Roman"/>
          <w:sz w:val="24"/>
          <w:szCs w:val="24"/>
        </w:rPr>
        <w:t>Муралов Илья Олегович</w:t>
      </w:r>
      <w:r w:rsidR="00E06E98" w:rsidRPr="003F3D84">
        <w:rPr>
          <w:rFonts w:ascii="Times New Roman" w:hAnsi="Times New Roman" w:cs="Times New Roman"/>
          <w:sz w:val="24"/>
          <w:szCs w:val="24"/>
        </w:rPr>
        <w:t xml:space="preserve">, </w:t>
      </w:r>
      <w:r w:rsidR="005427A1" w:rsidRPr="003F3D84">
        <w:rPr>
          <w:rFonts w:ascii="Times New Roman" w:hAnsi="Times New Roman" w:cs="Times New Roman"/>
          <w:sz w:val="24"/>
          <w:szCs w:val="24"/>
        </w:rPr>
        <w:t>врио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DDA" w:rsidRPr="003F3D84">
        <w:rPr>
          <w:rFonts w:ascii="Times New Roman" w:hAnsi="Times New Roman" w:cs="Times New Roman"/>
          <w:sz w:val="24"/>
          <w:szCs w:val="24"/>
        </w:rPr>
        <w:t>начальник</w:t>
      </w:r>
      <w:r w:rsidR="005427A1" w:rsidRPr="003F3D84">
        <w:rPr>
          <w:rFonts w:ascii="Times New Roman" w:hAnsi="Times New Roman" w:cs="Times New Roman"/>
          <w:sz w:val="24"/>
          <w:szCs w:val="24"/>
        </w:rPr>
        <w:t>а ОУР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DDA" w:rsidRPr="003F3D84">
        <w:rPr>
          <w:rFonts w:ascii="Times New Roman" w:hAnsi="Times New Roman" w:cs="Times New Roman"/>
          <w:sz w:val="24"/>
          <w:szCs w:val="24"/>
        </w:rPr>
        <w:t>ОМВД России по Лодейнопольскому району Ленинградской области</w:t>
      </w:r>
      <w:r w:rsidR="00010A7C" w:rsidRPr="003F3D84">
        <w:rPr>
          <w:rFonts w:ascii="Times New Roman" w:hAnsi="Times New Roman" w:cs="Times New Roman"/>
          <w:sz w:val="24"/>
          <w:szCs w:val="24"/>
        </w:rPr>
        <w:t xml:space="preserve"> довел</w:t>
      </w:r>
      <w:r w:rsidR="00F65628">
        <w:rPr>
          <w:rFonts w:ascii="Times New Roman" w:hAnsi="Times New Roman" w:cs="Times New Roman"/>
          <w:sz w:val="24"/>
          <w:szCs w:val="24"/>
        </w:rPr>
        <w:t>и</w:t>
      </w:r>
      <w:r w:rsidR="00010A7C" w:rsidRPr="003F3D84">
        <w:rPr>
          <w:rFonts w:ascii="Times New Roman" w:hAnsi="Times New Roman" w:cs="Times New Roman"/>
          <w:sz w:val="24"/>
          <w:szCs w:val="24"/>
        </w:rPr>
        <w:t xml:space="preserve"> информацию о </w:t>
      </w:r>
      <w:r w:rsidR="00F65628">
        <w:rPr>
          <w:rFonts w:ascii="Times New Roman" w:hAnsi="Times New Roman" w:cs="Times New Roman"/>
          <w:sz w:val="24"/>
          <w:szCs w:val="24"/>
        </w:rPr>
        <w:t>подготовке к летней оздоровительной компании 2025 год</w:t>
      </w:r>
      <w:r w:rsidR="00CC0173">
        <w:rPr>
          <w:rFonts w:ascii="Times New Roman" w:hAnsi="Times New Roman" w:cs="Times New Roman"/>
          <w:sz w:val="24"/>
          <w:szCs w:val="24"/>
        </w:rPr>
        <w:t>а.</w:t>
      </w:r>
    </w:p>
    <w:p w:rsidR="00947F4D" w:rsidRPr="00F65628" w:rsidRDefault="00626F61" w:rsidP="000F1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D84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второму вопросу:</w:t>
      </w:r>
      <w:r w:rsidR="00E06E98" w:rsidRPr="003F3D84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F65628" w:rsidRPr="00F65628">
        <w:rPr>
          <w:rFonts w:ascii="Times New Roman" w:hAnsi="Times New Roman" w:cs="Times New Roman"/>
          <w:b/>
          <w:sz w:val="24"/>
          <w:szCs w:val="24"/>
        </w:rPr>
        <w:t>Организация и проведение в районе Общероссийской акции «Сообщи, где торгуют смертью», и Месячника антинаркотической направленности и популяризации здорового образа жизни».</w:t>
      </w:r>
    </w:p>
    <w:p w:rsidR="000660E2" w:rsidRPr="003F3D84" w:rsidRDefault="003330AB" w:rsidP="000660E2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65628">
        <w:rPr>
          <w:rFonts w:ascii="Times New Roman" w:hAnsi="Times New Roman"/>
          <w:sz w:val="24"/>
          <w:szCs w:val="24"/>
        </w:rPr>
        <w:t>Костяков Алексей Владимирович</w:t>
      </w:r>
      <w:r w:rsidR="00B16046" w:rsidRPr="003F3D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65628">
        <w:rPr>
          <w:rFonts w:ascii="Times New Roman" w:hAnsi="Times New Roman"/>
          <w:sz w:val="24"/>
          <w:szCs w:val="24"/>
        </w:rPr>
        <w:t>заместитель главы Администрации Лодейнопольского муниципального района Ленинградской области по социальным вопросам-заведующий отделом по внутренней политике, Муралов Илья Олегович, врио начальника ОУР ОМВД России по Лодейнопольскому району Ленинградской области доложили результаты работы проведения  Общероссийской акции «Сообщи, где торгуют смертью»</w:t>
      </w:r>
      <w:r w:rsidR="001312C8">
        <w:rPr>
          <w:rFonts w:ascii="Times New Roman" w:hAnsi="Times New Roman"/>
          <w:sz w:val="24"/>
          <w:szCs w:val="24"/>
        </w:rPr>
        <w:t>. План</w:t>
      </w:r>
      <w:r w:rsidR="00B40D47">
        <w:rPr>
          <w:rFonts w:ascii="Times New Roman" w:hAnsi="Times New Roman"/>
          <w:sz w:val="24"/>
          <w:szCs w:val="24"/>
        </w:rPr>
        <w:t>ы</w:t>
      </w:r>
      <w:r w:rsidR="001312C8">
        <w:rPr>
          <w:rFonts w:ascii="Times New Roman" w:hAnsi="Times New Roman"/>
          <w:sz w:val="24"/>
          <w:szCs w:val="24"/>
        </w:rPr>
        <w:t xml:space="preserve"> мероприятий по подготовке к месячнику антинаркотической направленности и популяризации здорового образа жизни.</w:t>
      </w:r>
    </w:p>
    <w:p w:rsidR="001312C8" w:rsidRDefault="000660E2" w:rsidP="000F1282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3F3D84">
        <w:rPr>
          <w:rFonts w:ascii="Times New Roman" w:hAnsi="Times New Roman"/>
          <w:b/>
          <w:bCs/>
          <w:sz w:val="24"/>
          <w:szCs w:val="24"/>
          <w:u w:val="single"/>
        </w:rPr>
        <w:t xml:space="preserve">По третьему </w:t>
      </w:r>
      <w:r w:rsidR="001F692E" w:rsidRPr="003F3D84">
        <w:rPr>
          <w:rFonts w:ascii="Times New Roman" w:hAnsi="Times New Roman"/>
          <w:b/>
          <w:bCs/>
          <w:sz w:val="24"/>
          <w:szCs w:val="24"/>
          <w:u w:val="single"/>
        </w:rPr>
        <w:t xml:space="preserve"> вопросу:</w:t>
      </w:r>
      <w:r w:rsidR="001F692E" w:rsidRPr="003F3D84">
        <w:rPr>
          <w:rFonts w:ascii="Times New Roman" w:hAnsi="Times New Roman"/>
          <w:b/>
          <w:sz w:val="24"/>
          <w:szCs w:val="24"/>
        </w:rPr>
        <w:t>«</w:t>
      </w:r>
      <w:r w:rsidR="001312C8" w:rsidRPr="001312C8">
        <w:rPr>
          <w:rFonts w:ascii="Times New Roman" w:hAnsi="Times New Roman"/>
          <w:b/>
          <w:sz w:val="24"/>
          <w:szCs w:val="24"/>
        </w:rPr>
        <w:t>О ходе исполнения плана мероприятий по реализации Стратегии антинаркотической политики Лодейнопольского муниципального района Ленинградской области до 2025 года</w:t>
      </w:r>
      <w:r w:rsidR="001312C8">
        <w:rPr>
          <w:rFonts w:ascii="Times New Roman" w:hAnsi="Times New Roman"/>
          <w:b/>
          <w:sz w:val="24"/>
          <w:szCs w:val="24"/>
        </w:rPr>
        <w:t>»</w:t>
      </w:r>
      <w:r w:rsidR="001312C8" w:rsidRPr="001312C8">
        <w:rPr>
          <w:rFonts w:ascii="Times New Roman" w:hAnsi="Times New Roman"/>
          <w:b/>
          <w:sz w:val="24"/>
          <w:szCs w:val="24"/>
        </w:rPr>
        <w:t>.</w:t>
      </w:r>
    </w:p>
    <w:p w:rsidR="000660E2" w:rsidRPr="001312C8" w:rsidRDefault="001312C8" w:rsidP="000F1282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Муралов Илья Олегович</w:t>
      </w:r>
      <w:r w:rsidR="00010A7C" w:rsidRPr="003F3D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врио начальника ОУР ОМВД России по Лодейнопольскому району Ленинградской области доложил о работе ОМВД России по Лодейнопольскому району о</w:t>
      </w:r>
      <w:r w:rsidRPr="001312C8">
        <w:rPr>
          <w:rFonts w:ascii="Times New Roman" w:hAnsi="Times New Roman"/>
          <w:sz w:val="24"/>
          <w:szCs w:val="24"/>
        </w:rPr>
        <w:t xml:space="preserve"> ходе исполне</w:t>
      </w:r>
      <w:r>
        <w:rPr>
          <w:rFonts w:ascii="Times New Roman" w:hAnsi="Times New Roman"/>
          <w:sz w:val="24"/>
          <w:szCs w:val="24"/>
        </w:rPr>
        <w:t xml:space="preserve">ния </w:t>
      </w:r>
      <w:r w:rsidRPr="001312C8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плана </w:t>
      </w:r>
      <w:r w:rsidRPr="001312C8">
        <w:rPr>
          <w:rFonts w:ascii="Times New Roman" w:hAnsi="Times New Roman"/>
          <w:sz w:val="24"/>
          <w:szCs w:val="24"/>
        </w:rPr>
        <w:t xml:space="preserve"> по реализации Стратегии антинаркотической политики Лодейнопольского муниципального района Ленинградской области до 2025 года.</w:t>
      </w:r>
    </w:p>
    <w:p w:rsidR="000660E2" w:rsidRPr="003F3D84" w:rsidRDefault="0000426C" w:rsidP="000660E2">
      <w:pPr>
        <w:pBdr>
          <w:top w:val="single" w:sz="4" w:space="1" w:color="FFFFFF"/>
          <w:left w:val="single" w:sz="4" w:space="0" w:color="FFFFFF"/>
          <w:bottom w:val="single" w:sz="4" w:space="10" w:color="FFFFFF"/>
          <w:right w:val="single" w:sz="4" w:space="4" w:color="FFFFFF"/>
        </w:pBdr>
        <w:tabs>
          <w:tab w:val="left" w:pos="-180"/>
          <w:tab w:val="left" w:pos="8126"/>
        </w:tabs>
        <w:spacing w:after="0"/>
        <w:ind w:firstLine="567"/>
        <w:jc w:val="both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  <w:r w:rsidRPr="003F3D84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Заслушав и обсудив доклады и выступления участников заседания по рассматриваемым вопросам, комиссия </w:t>
      </w:r>
      <w:r w:rsidR="004E6DD1" w:rsidRPr="003F3D84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единогласно </w:t>
      </w:r>
      <w:r w:rsidRPr="003F3D84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приняла  </w:t>
      </w:r>
      <w:r w:rsidRPr="003F3D84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РЕШЕНИЕ:</w:t>
      </w:r>
    </w:p>
    <w:p w:rsidR="000660E2" w:rsidRPr="001312C8" w:rsidRDefault="000660E2" w:rsidP="000F1282">
      <w:pPr>
        <w:spacing w:after="0"/>
        <w:ind w:firstLine="567"/>
        <w:jc w:val="both"/>
        <w:rPr>
          <w:sz w:val="24"/>
          <w:szCs w:val="24"/>
        </w:rPr>
      </w:pPr>
      <w:r w:rsidRPr="003F3D84">
        <w:rPr>
          <w:rStyle w:val="aa"/>
          <w:rFonts w:ascii="Times New Roman" w:hAnsi="Times New Roman" w:cs="Times New Roman"/>
          <w:sz w:val="24"/>
          <w:szCs w:val="24"/>
          <w:u w:val="single"/>
        </w:rPr>
        <w:t>По первому вопросу:</w:t>
      </w:r>
      <w:r w:rsidRPr="003F3D84">
        <w:rPr>
          <w:rFonts w:ascii="Times New Roman" w:hAnsi="Times New Roman" w:cs="Times New Roman"/>
          <w:b/>
          <w:sz w:val="24"/>
          <w:szCs w:val="24"/>
        </w:rPr>
        <w:t>«</w:t>
      </w:r>
      <w:r w:rsidR="001312C8" w:rsidRPr="005A1FB9">
        <w:rPr>
          <w:rFonts w:ascii="Times New Roman" w:hAnsi="Times New Roman" w:cs="Times New Roman"/>
          <w:b/>
          <w:sz w:val="24"/>
          <w:szCs w:val="24"/>
        </w:rPr>
        <w:t>Организация проведения антинаркотических профилактических мероприятий в период летнего отдыха детей и подростков и принятие мер по обеспечению безопасности в местах массового пребывания молодежи».</w:t>
      </w:r>
    </w:p>
    <w:p w:rsidR="001312C8" w:rsidRPr="004B0643" w:rsidRDefault="001312C8" w:rsidP="000F1282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D47">
        <w:rPr>
          <w:rFonts w:ascii="Times New Roman" w:hAnsi="Times New Roman" w:cs="Times New Roman"/>
          <w:sz w:val="24"/>
          <w:szCs w:val="24"/>
        </w:rPr>
        <w:t xml:space="preserve">. Доклады </w:t>
      </w:r>
      <w:r w:rsidR="003330AB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4B0643">
        <w:rPr>
          <w:rFonts w:ascii="Times New Roman" w:hAnsi="Times New Roman" w:cs="Times New Roman"/>
          <w:sz w:val="24"/>
          <w:szCs w:val="24"/>
        </w:rPr>
        <w:t>заведующего отделом  образования  Администрации Лодейнопольского  муниципального ра</w:t>
      </w:r>
      <w:r w:rsidR="00B40D47">
        <w:rPr>
          <w:rFonts w:ascii="Times New Roman" w:hAnsi="Times New Roman" w:cs="Times New Roman"/>
          <w:sz w:val="24"/>
          <w:szCs w:val="24"/>
        </w:rPr>
        <w:t>йона Лени</w:t>
      </w:r>
      <w:r w:rsidR="003330AB">
        <w:rPr>
          <w:rFonts w:ascii="Times New Roman" w:hAnsi="Times New Roman" w:cs="Times New Roman"/>
          <w:sz w:val="24"/>
          <w:szCs w:val="24"/>
        </w:rPr>
        <w:t xml:space="preserve">нградской области Жилкиной Л.Г. </w:t>
      </w:r>
      <w:r w:rsidRPr="004B0643">
        <w:rPr>
          <w:rFonts w:ascii="Times New Roman" w:hAnsi="Times New Roman" w:cs="Times New Roman"/>
          <w:sz w:val="24"/>
          <w:szCs w:val="24"/>
        </w:rPr>
        <w:t xml:space="preserve">и  </w:t>
      </w:r>
      <w:r w:rsidR="00410280">
        <w:rPr>
          <w:rFonts w:ascii="Times New Roman" w:hAnsi="Times New Roman" w:cs="Times New Roman"/>
          <w:sz w:val="24"/>
          <w:szCs w:val="24"/>
        </w:rPr>
        <w:t>врио</w:t>
      </w:r>
      <w:r w:rsidR="003330AB">
        <w:rPr>
          <w:rFonts w:ascii="Times New Roman" w:hAnsi="Times New Roman" w:cs="Times New Roman"/>
          <w:sz w:val="24"/>
          <w:szCs w:val="24"/>
        </w:rPr>
        <w:t xml:space="preserve"> </w:t>
      </w:r>
      <w:r w:rsidRPr="004B0643">
        <w:rPr>
          <w:rFonts w:ascii="Times New Roman" w:hAnsi="Times New Roman" w:cs="Times New Roman"/>
          <w:sz w:val="24"/>
          <w:szCs w:val="24"/>
        </w:rPr>
        <w:t>начальника</w:t>
      </w:r>
      <w:r w:rsidR="003330AB">
        <w:rPr>
          <w:rFonts w:ascii="Times New Roman" w:hAnsi="Times New Roman" w:cs="Times New Roman"/>
          <w:sz w:val="24"/>
          <w:szCs w:val="24"/>
        </w:rPr>
        <w:t xml:space="preserve"> </w:t>
      </w:r>
      <w:r w:rsidRPr="004B0643">
        <w:rPr>
          <w:rFonts w:ascii="Times New Roman" w:hAnsi="Times New Roman" w:cs="Times New Roman"/>
          <w:sz w:val="24"/>
          <w:szCs w:val="24"/>
        </w:rPr>
        <w:t xml:space="preserve"> </w:t>
      </w:r>
      <w:r w:rsidR="00410280">
        <w:rPr>
          <w:rFonts w:ascii="Times New Roman" w:hAnsi="Times New Roman" w:cs="Times New Roman"/>
          <w:sz w:val="24"/>
          <w:szCs w:val="24"/>
        </w:rPr>
        <w:t xml:space="preserve">ОУР </w:t>
      </w:r>
      <w:r w:rsidRPr="004B0643">
        <w:rPr>
          <w:rFonts w:ascii="Times New Roman" w:hAnsi="Times New Roman" w:cs="Times New Roman"/>
          <w:sz w:val="24"/>
          <w:szCs w:val="24"/>
        </w:rPr>
        <w:t>ОМВД России по Лодейнопольскому район</w:t>
      </w:r>
      <w:r w:rsidR="00410280">
        <w:rPr>
          <w:rFonts w:ascii="Times New Roman" w:hAnsi="Times New Roman" w:cs="Times New Roman"/>
          <w:sz w:val="24"/>
          <w:szCs w:val="24"/>
        </w:rPr>
        <w:t>у</w:t>
      </w:r>
      <w:r w:rsidR="00B40D47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3330AB">
        <w:rPr>
          <w:rFonts w:ascii="Times New Roman" w:hAnsi="Times New Roman" w:cs="Times New Roman"/>
          <w:sz w:val="24"/>
          <w:szCs w:val="24"/>
        </w:rPr>
        <w:t xml:space="preserve"> </w:t>
      </w:r>
      <w:r w:rsidR="00410280">
        <w:rPr>
          <w:rFonts w:ascii="Times New Roman" w:hAnsi="Times New Roman" w:cs="Times New Roman"/>
          <w:sz w:val="24"/>
          <w:szCs w:val="24"/>
        </w:rPr>
        <w:t>Муралова И.О.</w:t>
      </w:r>
      <w:r w:rsidRPr="004B0643">
        <w:rPr>
          <w:rFonts w:ascii="Times New Roman" w:hAnsi="Times New Roman" w:cs="Times New Roman"/>
          <w:sz w:val="24"/>
          <w:szCs w:val="24"/>
        </w:rPr>
        <w:t>, принять к сведению.</w:t>
      </w:r>
    </w:p>
    <w:p w:rsidR="001312C8" w:rsidRPr="004B0643" w:rsidRDefault="003330AB" w:rsidP="00DD2CAB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0A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312C8" w:rsidRPr="003330AB">
        <w:rPr>
          <w:rFonts w:ascii="Times New Roman" w:hAnsi="Times New Roman" w:cs="Times New Roman"/>
          <w:i/>
          <w:sz w:val="24"/>
          <w:szCs w:val="24"/>
        </w:rPr>
        <w:t>1.1.</w:t>
      </w:r>
      <w:r w:rsidR="00DD2CAB">
        <w:rPr>
          <w:rFonts w:ascii="Times New Roman" w:hAnsi="Times New Roman" w:cs="Times New Roman"/>
          <w:i/>
          <w:sz w:val="24"/>
          <w:szCs w:val="24"/>
        </w:rPr>
        <w:t>Рекомендовать о</w:t>
      </w:r>
      <w:r w:rsidR="001312C8" w:rsidRPr="004B0643">
        <w:rPr>
          <w:rFonts w:ascii="Times New Roman" w:hAnsi="Times New Roman" w:cs="Times New Roman"/>
          <w:i/>
          <w:sz w:val="24"/>
          <w:szCs w:val="24"/>
        </w:rPr>
        <w:t>тделу  образования  Администрации Лодейнопольского  муниципального района</w:t>
      </w:r>
      <w:r w:rsidR="00B40D47">
        <w:rPr>
          <w:rFonts w:ascii="Times New Roman" w:hAnsi="Times New Roman" w:cs="Times New Roman"/>
          <w:i/>
          <w:sz w:val="24"/>
          <w:szCs w:val="24"/>
        </w:rPr>
        <w:t xml:space="preserve"> Ленинградской области</w:t>
      </w:r>
      <w:r w:rsidR="001312C8" w:rsidRPr="004B0643">
        <w:rPr>
          <w:rFonts w:ascii="Times New Roman" w:hAnsi="Times New Roman" w:cs="Times New Roman"/>
          <w:i/>
          <w:sz w:val="24"/>
          <w:szCs w:val="24"/>
        </w:rPr>
        <w:t>:</w:t>
      </w:r>
    </w:p>
    <w:p w:rsidR="001312C8" w:rsidRPr="004B0643" w:rsidRDefault="001312C8" w:rsidP="008F0FF4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B0643">
        <w:rPr>
          <w:rFonts w:ascii="Times New Roman" w:hAnsi="Times New Roman" w:cs="Times New Roman"/>
          <w:sz w:val="24"/>
          <w:szCs w:val="24"/>
        </w:rPr>
        <w:t>.1.1. Организовать  работу по проведению консультаций и инструктажей</w:t>
      </w:r>
      <w:r w:rsidR="00001A4D">
        <w:rPr>
          <w:rFonts w:ascii="Times New Roman" w:hAnsi="Times New Roman" w:cs="Times New Roman"/>
          <w:sz w:val="24"/>
          <w:szCs w:val="24"/>
        </w:rPr>
        <w:t xml:space="preserve"> с учащимися</w:t>
      </w:r>
      <w:r w:rsidRPr="004B0643">
        <w:rPr>
          <w:rFonts w:ascii="Times New Roman" w:hAnsi="Times New Roman" w:cs="Times New Roman"/>
          <w:sz w:val="24"/>
          <w:szCs w:val="24"/>
        </w:rPr>
        <w:t>, направленную на  профилактику правонарушений и преступлений, связанных</w:t>
      </w:r>
      <w:r w:rsidRPr="004B064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4B0643">
        <w:rPr>
          <w:rFonts w:ascii="Times New Roman" w:hAnsi="Times New Roman" w:cs="Times New Roman"/>
          <w:sz w:val="24"/>
          <w:szCs w:val="24"/>
        </w:rPr>
        <w:t>с незаконным оборотом и потреблением наркотических веществ.</w:t>
      </w:r>
    </w:p>
    <w:p w:rsidR="000F1282" w:rsidRDefault="001312C8" w:rsidP="008F0FF4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B0643">
        <w:rPr>
          <w:rFonts w:ascii="Times New Roman" w:hAnsi="Times New Roman" w:cs="Times New Roman"/>
          <w:sz w:val="24"/>
          <w:szCs w:val="24"/>
        </w:rPr>
        <w:t>.1.</w:t>
      </w:r>
      <w:r w:rsidR="00001A4D">
        <w:rPr>
          <w:rFonts w:ascii="Times New Roman" w:hAnsi="Times New Roman" w:cs="Times New Roman"/>
          <w:sz w:val="24"/>
          <w:szCs w:val="24"/>
        </w:rPr>
        <w:t>2</w:t>
      </w:r>
      <w:r w:rsidRPr="004B0643">
        <w:rPr>
          <w:rFonts w:ascii="Times New Roman" w:hAnsi="Times New Roman" w:cs="Times New Roman"/>
          <w:sz w:val="24"/>
          <w:szCs w:val="24"/>
        </w:rPr>
        <w:t>. Оказывать консультативную помощь родителям по вопросам наркозависимости детей и подростков, помощь семье в установлении контактов со специалистами, с группой родительской поддержки, консультирование родителей по проблемам созависимости.</w:t>
      </w:r>
    </w:p>
    <w:p w:rsidR="008F0FF4" w:rsidRDefault="001312C8" w:rsidP="008F0FF4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sz w:val="24"/>
          <w:szCs w:val="24"/>
        </w:rPr>
        <w:t>1</w:t>
      </w:r>
      <w:r w:rsidRPr="004B0643">
        <w:rPr>
          <w:rStyle w:val="aa"/>
          <w:rFonts w:ascii="Times New Roman" w:hAnsi="Times New Roman" w:cs="Times New Roman"/>
          <w:i w:val="0"/>
          <w:sz w:val="24"/>
          <w:szCs w:val="24"/>
        </w:rPr>
        <w:t>.1.</w:t>
      </w:r>
      <w:r w:rsidR="000F1282">
        <w:rPr>
          <w:rStyle w:val="aa"/>
          <w:rFonts w:ascii="Times New Roman" w:hAnsi="Times New Roman" w:cs="Times New Roman"/>
          <w:i w:val="0"/>
          <w:sz w:val="24"/>
          <w:szCs w:val="24"/>
        </w:rPr>
        <w:t>3</w:t>
      </w:r>
      <w:r w:rsidRPr="004B0643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B56A7">
        <w:rPr>
          <w:rStyle w:val="aa"/>
          <w:rFonts w:ascii="Times New Roman" w:hAnsi="Times New Roman" w:cs="Times New Roman"/>
          <w:i w:val="0"/>
          <w:sz w:val="24"/>
          <w:szCs w:val="24"/>
        </w:rPr>
        <w:t>Проработать и конкретизировать с ОМВД России по Лодейнопольскому району формы взаимодействия в профилактической работе с обучающимися и их родителями в целях повышения эффективности противодействия незаконному обороту наркотических средств и психотропных веществ.</w:t>
      </w:r>
    </w:p>
    <w:p w:rsidR="001312C8" w:rsidRPr="004B0643" w:rsidRDefault="001312C8" w:rsidP="000F1282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sz w:val="24"/>
          <w:szCs w:val="24"/>
        </w:rPr>
        <w:t>1</w:t>
      </w:r>
      <w:r w:rsidR="00FC37F7">
        <w:rPr>
          <w:rStyle w:val="aa"/>
          <w:rFonts w:ascii="Times New Roman" w:hAnsi="Times New Roman" w:cs="Times New Roman"/>
          <w:i w:val="0"/>
          <w:sz w:val="24"/>
          <w:szCs w:val="24"/>
        </w:rPr>
        <w:t>.1.</w:t>
      </w:r>
      <w:r w:rsidR="000F1282">
        <w:rPr>
          <w:rStyle w:val="aa"/>
          <w:rFonts w:ascii="Times New Roman" w:hAnsi="Times New Roman" w:cs="Times New Roman"/>
          <w:i w:val="0"/>
          <w:sz w:val="24"/>
          <w:szCs w:val="24"/>
        </w:rPr>
        <w:t>4</w:t>
      </w:r>
      <w:r w:rsidRPr="004B0643">
        <w:rPr>
          <w:rStyle w:val="aa"/>
          <w:rFonts w:ascii="Times New Roman" w:hAnsi="Times New Roman" w:cs="Times New Roman"/>
          <w:i w:val="0"/>
          <w:sz w:val="24"/>
          <w:szCs w:val="24"/>
        </w:rPr>
        <w:t>. Информацию об исполнении п</w:t>
      </w:r>
      <w:r>
        <w:rPr>
          <w:rStyle w:val="aa"/>
          <w:rFonts w:ascii="Times New Roman" w:hAnsi="Times New Roman" w:cs="Times New Roman"/>
          <w:i w:val="0"/>
          <w:sz w:val="24"/>
          <w:szCs w:val="24"/>
        </w:rPr>
        <w:t>.п. 1</w:t>
      </w:r>
      <w:r w:rsidRPr="004B0643">
        <w:rPr>
          <w:rStyle w:val="aa"/>
          <w:rFonts w:ascii="Times New Roman" w:hAnsi="Times New Roman" w:cs="Times New Roman"/>
          <w:i w:val="0"/>
          <w:sz w:val="24"/>
          <w:szCs w:val="24"/>
        </w:rPr>
        <w:t>.1.1-</w:t>
      </w:r>
      <w:r w:rsidR="00410280">
        <w:rPr>
          <w:rStyle w:val="aa"/>
          <w:rFonts w:ascii="Times New Roman" w:hAnsi="Times New Roman" w:cs="Times New Roman"/>
          <w:i w:val="0"/>
          <w:sz w:val="24"/>
          <w:szCs w:val="24"/>
        </w:rPr>
        <w:t>.1</w:t>
      </w:r>
      <w:r w:rsidR="00FC37F7">
        <w:rPr>
          <w:rStyle w:val="aa"/>
          <w:rFonts w:ascii="Times New Roman" w:hAnsi="Times New Roman" w:cs="Times New Roman"/>
          <w:i w:val="0"/>
          <w:sz w:val="24"/>
          <w:szCs w:val="24"/>
        </w:rPr>
        <w:t>.1.</w:t>
      </w:r>
      <w:r w:rsidR="000F1282">
        <w:rPr>
          <w:rStyle w:val="aa"/>
          <w:rFonts w:ascii="Times New Roman" w:hAnsi="Times New Roman" w:cs="Times New Roman"/>
          <w:i w:val="0"/>
          <w:sz w:val="24"/>
          <w:szCs w:val="24"/>
        </w:rPr>
        <w:t>3</w:t>
      </w:r>
      <w:r w:rsidRPr="004B0643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 настоящего решения ответственному исполнителю  представить </w:t>
      </w:r>
      <w:r w:rsidRPr="004B0643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в срок до 11.07.202</w:t>
      </w:r>
      <w:r w:rsidR="00410280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5</w:t>
      </w:r>
      <w:r w:rsidRPr="004B0643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 в   антинаркотическую  </w:t>
      </w:r>
      <w:r w:rsidRPr="004B0643">
        <w:rPr>
          <w:rStyle w:val="aa"/>
          <w:rFonts w:ascii="Times New Roman" w:hAnsi="Times New Roman" w:cs="Times New Roman"/>
          <w:i w:val="0"/>
          <w:sz w:val="24"/>
          <w:szCs w:val="24"/>
        </w:rPr>
        <w:lastRenderedPageBreak/>
        <w:t>комиссию  Администрации Лодейнопольского муниципального района</w:t>
      </w:r>
      <w:r w:rsidR="00457BCC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Ленинградской области</w:t>
      </w:r>
      <w:r w:rsidRPr="004B0643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, в электронном виде на адрес электронной почты </w:t>
      </w:r>
      <w:hyperlink r:id="rId8" w:history="1">
        <w:r w:rsidRPr="00457BC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otdelgoadm</w:t>
        </w:r>
        <w:r w:rsidRPr="00457BCC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457BC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457BC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457BC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457BCC">
        <w:rPr>
          <w:rFonts w:ascii="Times New Roman" w:hAnsi="Times New Roman" w:cs="Times New Roman"/>
          <w:sz w:val="24"/>
          <w:szCs w:val="24"/>
        </w:rPr>
        <w:t>.</w:t>
      </w:r>
    </w:p>
    <w:p w:rsidR="001312C8" w:rsidRPr="004B0643" w:rsidRDefault="00410280" w:rsidP="000F1282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1312C8" w:rsidRPr="004B0643">
        <w:rPr>
          <w:rFonts w:ascii="Times New Roman" w:hAnsi="Times New Roman" w:cs="Times New Roman"/>
          <w:i/>
          <w:sz w:val="24"/>
          <w:szCs w:val="24"/>
        </w:rPr>
        <w:t>.2.Рекомендовать ОМВД Росс</w:t>
      </w:r>
      <w:r w:rsidR="00B40D47">
        <w:rPr>
          <w:rFonts w:ascii="Times New Roman" w:hAnsi="Times New Roman" w:cs="Times New Roman"/>
          <w:i/>
          <w:sz w:val="24"/>
          <w:szCs w:val="24"/>
        </w:rPr>
        <w:t>ии по Лодейнопольскому району Ленинградской области</w:t>
      </w:r>
      <w:r w:rsidR="001312C8" w:rsidRPr="004B0643">
        <w:rPr>
          <w:rFonts w:ascii="Times New Roman" w:hAnsi="Times New Roman" w:cs="Times New Roman"/>
          <w:i/>
          <w:sz w:val="24"/>
          <w:szCs w:val="24"/>
        </w:rPr>
        <w:t>:</w:t>
      </w:r>
    </w:p>
    <w:p w:rsidR="0002250D" w:rsidRDefault="00410280" w:rsidP="000F1282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567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12C8" w:rsidRPr="004B0643">
        <w:rPr>
          <w:rFonts w:ascii="Times New Roman" w:hAnsi="Times New Roman" w:cs="Times New Roman"/>
          <w:sz w:val="24"/>
          <w:szCs w:val="24"/>
        </w:rPr>
        <w:t>.2.1. Пр</w:t>
      </w:r>
      <w:r w:rsidR="000F1282">
        <w:rPr>
          <w:rFonts w:ascii="Times New Roman" w:hAnsi="Times New Roman" w:cs="Times New Roman"/>
          <w:sz w:val="24"/>
          <w:szCs w:val="24"/>
        </w:rPr>
        <w:t>одолжить работу по</w:t>
      </w:r>
      <w:r w:rsidR="001312C8" w:rsidRPr="004B0643">
        <w:rPr>
          <w:rFonts w:ascii="Times New Roman" w:hAnsi="Times New Roman" w:cs="Times New Roman"/>
          <w:sz w:val="24"/>
          <w:szCs w:val="24"/>
        </w:rPr>
        <w:t xml:space="preserve"> выявлени</w:t>
      </w:r>
      <w:r w:rsidR="000F1282">
        <w:rPr>
          <w:rFonts w:ascii="Times New Roman" w:hAnsi="Times New Roman" w:cs="Times New Roman"/>
          <w:sz w:val="24"/>
          <w:szCs w:val="24"/>
        </w:rPr>
        <w:t>ю</w:t>
      </w:r>
      <w:r w:rsidR="001312C8" w:rsidRPr="004B0643">
        <w:rPr>
          <w:rFonts w:ascii="Times New Roman" w:hAnsi="Times New Roman" w:cs="Times New Roman"/>
          <w:sz w:val="24"/>
          <w:szCs w:val="24"/>
        </w:rPr>
        <w:t xml:space="preserve"> притонов для потребления наркотических средств, психотропных веществ и их аналогов на территории Лодейнопольского района</w:t>
      </w:r>
      <w:r w:rsidR="000F128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312C8" w:rsidRPr="004B0643">
        <w:rPr>
          <w:rFonts w:ascii="Times New Roman" w:hAnsi="Times New Roman" w:cs="Times New Roman"/>
          <w:sz w:val="24"/>
          <w:szCs w:val="24"/>
        </w:rPr>
        <w:t>по проведению рейдовых мероприятий в целях предотвращения незаконного распространения и сбыта наркотических средств и психотропных веществ несовершеннолетним в местах массового досуга молодежи.</w:t>
      </w:r>
    </w:p>
    <w:p w:rsidR="000F1282" w:rsidRPr="000F1282" w:rsidRDefault="000F1282" w:rsidP="000F1282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567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sz w:val="24"/>
          <w:szCs w:val="24"/>
        </w:rPr>
        <w:t>1.2.2. Приблизить маршрута патрулирования наружных нарядов ОМВД к объектам летнего оздоровительного отдыха.</w:t>
      </w:r>
    </w:p>
    <w:p w:rsidR="000F1282" w:rsidRPr="001D2BDE" w:rsidRDefault="000F1282" w:rsidP="001D2BDE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BDE">
        <w:rPr>
          <w:rStyle w:val="aa"/>
          <w:rFonts w:ascii="Times New Roman" w:hAnsi="Times New Roman" w:cs="Times New Roman"/>
          <w:i w:val="0"/>
          <w:sz w:val="24"/>
          <w:szCs w:val="24"/>
        </w:rPr>
        <w:t>1.</w:t>
      </w:r>
      <w:r w:rsidR="001D2BDE" w:rsidRPr="001D2BDE">
        <w:rPr>
          <w:rStyle w:val="aa"/>
          <w:rFonts w:ascii="Times New Roman" w:hAnsi="Times New Roman" w:cs="Times New Roman"/>
          <w:i w:val="0"/>
          <w:sz w:val="24"/>
          <w:szCs w:val="24"/>
        </w:rPr>
        <w:t>2</w:t>
      </w:r>
      <w:r w:rsidRPr="001D2BDE">
        <w:rPr>
          <w:rStyle w:val="aa"/>
          <w:rFonts w:ascii="Times New Roman" w:hAnsi="Times New Roman" w:cs="Times New Roman"/>
          <w:i w:val="0"/>
          <w:sz w:val="24"/>
          <w:szCs w:val="24"/>
        </w:rPr>
        <w:t>.</w:t>
      </w:r>
      <w:r w:rsidR="001D2BDE" w:rsidRPr="001D2BDE">
        <w:rPr>
          <w:rStyle w:val="aa"/>
          <w:rFonts w:ascii="Times New Roman" w:hAnsi="Times New Roman" w:cs="Times New Roman"/>
          <w:i w:val="0"/>
          <w:sz w:val="24"/>
          <w:szCs w:val="24"/>
        </w:rPr>
        <w:t>3</w:t>
      </w:r>
      <w:r w:rsidRPr="001D2BDE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D2BDE" w:rsidRPr="001D2BDE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Организовать </w:t>
      </w:r>
      <w:r w:rsidRPr="001D2BDE">
        <w:rPr>
          <w:rStyle w:val="aa"/>
          <w:rFonts w:ascii="Times New Roman" w:hAnsi="Times New Roman" w:cs="Times New Roman"/>
          <w:i w:val="0"/>
          <w:sz w:val="24"/>
          <w:szCs w:val="24"/>
        </w:rPr>
        <w:t>ежедневн</w:t>
      </w:r>
      <w:r w:rsidR="001D2BDE" w:rsidRPr="001D2BDE">
        <w:rPr>
          <w:rStyle w:val="aa"/>
          <w:rFonts w:ascii="Times New Roman" w:hAnsi="Times New Roman" w:cs="Times New Roman"/>
          <w:i w:val="0"/>
          <w:sz w:val="24"/>
          <w:szCs w:val="24"/>
        </w:rPr>
        <w:t>ые</w:t>
      </w:r>
      <w:r w:rsidRPr="001D2BDE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проверки сотрудниками полиции лагерей с </w:t>
      </w:r>
      <w:r w:rsidRPr="001D2BDE">
        <w:rPr>
          <w:rFonts w:ascii="Times New Roman" w:hAnsi="Times New Roman" w:cs="Times New Roman"/>
          <w:sz w:val="24"/>
          <w:szCs w:val="24"/>
        </w:rPr>
        <w:t>круглосуточным пребыванием детей (лагерь «Смена.47» на базе МКОУ «Алеховщинская школа»</w:t>
      </w:r>
      <w:r w:rsidR="001D2BDE" w:rsidRPr="001D2BDE">
        <w:rPr>
          <w:rFonts w:ascii="Times New Roman" w:hAnsi="Times New Roman" w:cs="Times New Roman"/>
          <w:sz w:val="24"/>
          <w:szCs w:val="24"/>
        </w:rPr>
        <w:t>,</w:t>
      </w:r>
      <w:r w:rsidRPr="001D2BDE">
        <w:rPr>
          <w:rFonts w:ascii="Times New Roman" w:hAnsi="Times New Roman" w:cs="Times New Roman"/>
          <w:sz w:val="24"/>
          <w:szCs w:val="24"/>
        </w:rPr>
        <w:t xml:space="preserve"> лагерь «ЮнАвиа» на базе МКОУ «ЛЦО «Развитие» д.Шамокша</w:t>
      </w:r>
      <w:r w:rsidR="001D2BDE" w:rsidRPr="001D2BDE">
        <w:rPr>
          <w:rFonts w:ascii="Times New Roman" w:hAnsi="Times New Roman" w:cs="Times New Roman"/>
          <w:sz w:val="24"/>
          <w:szCs w:val="24"/>
        </w:rPr>
        <w:t xml:space="preserve"> и </w:t>
      </w:r>
      <w:r w:rsidR="001D2BDE" w:rsidRPr="001D2BDE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лагеря для подростков  </w:t>
      </w:r>
      <w:r w:rsidR="001D2BDE" w:rsidRPr="001D2BDE">
        <w:rPr>
          <w:rFonts w:ascii="Times New Roman" w:hAnsi="Times New Roman" w:cs="Times New Roman"/>
          <w:sz w:val="24"/>
          <w:szCs w:val="24"/>
        </w:rPr>
        <w:t>находящихся в трудной жизненной ситуации-  «Альтаир»  расположенном в п. Мехбаза  Лодейнопольского района</w:t>
      </w:r>
      <w:r w:rsidRPr="001D2BDE">
        <w:rPr>
          <w:rFonts w:ascii="Times New Roman" w:hAnsi="Times New Roman" w:cs="Times New Roman"/>
          <w:sz w:val="24"/>
          <w:szCs w:val="24"/>
        </w:rPr>
        <w:t>) для оценки обстановки и проведения профилактической работы среди подростков и молодежи по профилактике наркомании.</w:t>
      </w:r>
    </w:p>
    <w:p w:rsidR="001D2BDE" w:rsidRPr="003330AB" w:rsidRDefault="00410280" w:rsidP="003330AB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567"/>
        <w:jc w:val="both"/>
        <w:rPr>
          <w:rStyle w:val="aa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57BCC">
        <w:rPr>
          <w:rStyle w:val="aa"/>
          <w:rFonts w:ascii="Times New Roman" w:hAnsi="Times New Roman" w:cs="Times New Roman"/>
          <w:i w:val="0"/>
          <w:sz w:val="24"/>
          <w:szCs w:val="24"/>
        </w:rPr>
        <w:t>1</w:t>
      </w:r>
      <w:r w:rsidR="0002250D">
        <w:rPr>
          <w:rStyle w:val="aa"/>
          <w:rFonts w:ascii="Times New Roman" w:hAnsi="Times New Roman" w:cs="Times New Roman"/>
          <w:i w:val="0"/>
          <w:sz w:val="24"/>
          <w:szCs w:val="24"/>
        </w:rPr>
        <w:t>.2.4</w:t>
      </w:r>
      <w:r w:rsidR="001312C8" w:rsidRPr="00457BCC">
        <w:rPr>
          <w:rStyle w:val="aa"/>
          <w:rFonts w:ascii="Times New Roman" w:hAnsi="Times New Roman" w:cs="Times New Roman"/>
          <w:i w:val="0"/>
          <w:sz w:val="24"/>
          <w:szCs w:val="24"/>
        </w:rPr>
        <w:t>.</w:t>
      </w:r>
      <w:r w:rsidRPr="00457BCC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Информацию об исполнении п.п. 1.2.1.-.1</w:t>
      </w:r>
      <w:r w:rsidR="0002250D">
        <w:rPr>
          <w:rStyle w:val="aa"/>
          <w:rFonts w:ascii="Times New Roman" w:hAnsi="Times New Roman" w:cs="Times New Roman"/>
          <w:i w:val="0"/>
          <w:sz w:val="24"/>
          <w:szCs w:val="24"/>
        </w:rPr>
        <w:t>.2.3</w:t>
      </w:r>
      <w:r w:rsidR="00DD2CAB" w:rsidRPr="00457BCC">
        <w:rPr>
          <w:rStyle w:val="aa"/>
          <w:rFonts w:ascii="Times New Roman" w:hAnsi="Times New Roman" w:cs="Times New Roman"/>
          <w:i w:val="0"/>
          <w:sz w:val="24"/>
          <w:szCs w:val="24"/>
        </w:rPr>
        <w:t>.</w:t>
      </w:r>
      <w:r w:rsidR="001312C8" w:rsidRPr="00457BCC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 настоящего решения ответственному исполнителю  представить </w:t>
      </w:r>
      <w:r w:rsidR="001312C8" w:rsidRPr="00457BCC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 xml:space="preserve">в </w:t>
      </w:r>
      <w:r w:rsidRPr="00457BCC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срок до 10.</w:t>
      </w:r>
      <w:r w:rsidR="001312C8" w:rsidRPr="00457BCC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07.202</w:t>
      </w:r>
      <w:r w:rsidRPr="00457BCC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5</w:t>
      </w:r>
      <w:r w:rsidR="001312C8" w:rsidRPr="00457BCC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 в   антинаркотическую  комиссию  Администрации Лодейнопольского муниципального района</w:t>
      </w:r>
      <w:r w:rsidR="00457BCC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Ленинградской области</w:t>
      </w:r>
      <w:r w:rsidR="001312C8" w:rsidRPr="00457BCC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, в электронном виде на адрес электронной почты </w:t>
      </w:r>
      <w:hyperlink r:id="rId9" w:history="1">
        <w:r w:rsidR="001312C8" w:rsidRPr="00457BC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otdelgoadm</w:t>
        </w:r>
        <w:r w:rsidR="001312C8" w:rsidRPr="00457BCC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1312C8" w:rsidRPr="00457BC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1312C8" w:rsidRPr="00457BC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1312C8" w:rsidRPr="00457BC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1312C8" w:rsidRPr="00457BCC">
        <w:rPr>
          <w:rFonts w:ascii="Times New Roman" w:hAnsi="Times New Roman" w:cs="Times New Roman"/>
          <w:sz w:val="24"/>
          <w:szCs w:val="24"/>
        </w:rPr>
        <w:t>.</w:t>
      </w:r>
    </w:p>
    <w:p w:rsidR="00B16046" w:rsidRDefault="000660E2" w:rsidP="001D2BDE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D84">
        <w:rPr>
          <w:rStyle w:val="aa"/>
          <w:rFonts w:ascii="Times New Roman" w:hAnsi="Times New Roman" w:cs="Times New Roman"/>
          <w:sz w:val="24"/>
          <w:szCs w:val="24"/>
          <w:u w:val="single"/>
        </w:rPr>
        <w:t>По второму вопросу</w:t>
      </w:r>
      <w:r w:rsidRPr="003F3D84">
        <w:rPr>
          <w:rStyle w:val="aa"/>
          <w:rFonts w:ascii="Times New Roman" w:hAnsi="Times New Roman" w:cs="Times New Roman"/>
          <w:sz w:val="24"/>
          <w:szCs w:val="24"/>
        </w:rPr>
        <w:t xml:space="preserve">: </w:t>
      </w:r>
      <w:r w:rsidRPr="003F3D84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410280" w:rsidRPr="00F65628">
        <w:rPr>
          <w:rFonts w:ascii="Times New Roman" w:hAnsi="Times New Roman" w:cs="Times New Roman"/>
          <w:b/>
          <w:sz w:val="24"/>
          <w:szCs w:val="24"/>
        </w:rPr>
        <w:t>Организация и проведение в районе Общероссийской акции «Сообщи, где торгуют смертью», и Месячника антинаркотической направленности и популяризации здорового образа жизни».</w:t>
      </w:r>
    </w:p>
    <w:p w:rsidR="00410280" w:rsidRDefault="00410280" w:rsidP="001D2BDE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B0643">
        <w:rPr>
          <w:rFonts w:ascii="Times New Roman" w:hAnsi="Times New Roman" w:cs="Times New Roman"/>
          <w:sz w:val="24"/>
          <w:szCs w:val="24"/>
        </w:rPr>
        <w:t xml:space="preserve">Доклады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Лодейнопольского муниципального района </w:t>
      </w:r>
      <w:r w:rsidR="00457BCC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0C0C38">
        <w:rPr>
          <w:rFonts w:ascii="Times New Roman" w:hAnsi="Times New Roman" w:cs="Times New Roman"/>
          <w:sz w:val="24"/>
          <w:szCs w:val="24"/>
        </w:rPr>
        <w:t xml:space="preserve"> по социальным вопросам-</w:t>
      </w:r>
      <w:r>
        <w:rPr>
          <w:rFonts w:ascii="Times New Roman" w:hAnsi="Times New Roman" w:cs="Times New Roman"/>
          <w:sz w:val="24"/>
          <w:szCs w:val="24"/>
        </w:rPr>
        <w:t xml:space="preserve">заведующего отделом по внутренней политике Костякова А.В., </w:t>
      </w:r>
      <w:r w:rsidRPr="004B0643">
        <w:rPr>
          <w:rFonts w:ascii="Times New Roman" w:hAnsi="Times New Roman" w:cs="Times New Roman"/>
          <w:iCs/>
          <w:sz w:val="24"/>
          <w:szCs w:val="24"/>
        </w:rPr>
        <w:t>з</w:t>
      </w:r>
      <w:r w:rsidRPr="004B0643">
        <w:rPr>
          <w:rFonts w:ascii="Times New Roman" w:hAnsi="Times New Roman" w:cs="Times New Roman"/>
          <w:sz w:val="24"/>
          <w:szCs w:val="24"/>
        </w:rPr>
        <w:t>аведующего отделом по культуре, молодежной политике и спорту Администрации Лодейнопольского муниципального района</w:t>
      </w:r>
      <w:r w:rsidR="00457BCC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4B0643">
        <w:rPr>
          <w:rFonts w:ascii="Times New Roman" w:hAnsi="Times New Roman" w:cs="Times New Roman"/>
          <w:sz w:val="24"/>
          <w:szCs w:val="24"/>
        </w:rPr>
        <w:t xml:space="preserve"> Зиминой М.В., заместителя заведующего отделом  образования  Администрации Лодейнопольского  муниципального района</w:t>
      </w:r>
      <w:r w:rsidR="00457BCC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4B0643">
        <w:rPr>
          <w:rFonts w:ascii="Times New Roman" w:hAnsi="Times New Roman" w:cs="Times New Roman"/>
          <w:sz w:val="24"/>
          <w:szCs w:val="24"/>
        </w:rPr>
        <w:t xml:space="preserve">Жилкиной Л.Г., </w:t>
      </w:r>
      <w:r>
        <w:rPr>
          <w:rFonts w:ascii="Times New Roman" w:hAnsi="Times New Roman" w:cs="Times New Roman"/>
          <w:sz w:val="24"/>
          <w:szCs w:val="24"/>
        </w:rPr>
        <w:t>врио</w:t>
      </w:r>
      <w:r w:rsidR="003330AB">
        <w:rPr>
          <w:rFonts w:ascii="Times New Roman" w:hAnsi="Times New Roman" w:cs="Times New Roman"/>
          <w:sz w:val="24"/>
          <w:szCs w:val="24"/>
        </w:rPr>
        <w:t xml:space="preserve"> </w:t>
      </w:r>
      <w:r w:rsidRPr="004B064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чальника  ОУР </w:t>
      </w:r>
      <w:r w:rsidRPr="004B0643">
        <w:rPr>
          <w:rFonts w:ascii="Times New Roman" w:hAnsi="Times New Roman" w:cs="Times New Roman"/>
          <w:sz w:val="24"/>
          <w:szCs w:val="24"/>
        </w:rPr>
        <w:t>ОМВД России по Лодейнопольскому рай</w:t>
      </w:r>
      <w:r>
        <w:rPr>
          <w:rFonts w:ascii="Times New Roman" w:hAnsi="Times New Roman" w:cs="Times New Roman"/>
          <w:sz w:val="24"/>
          <w:szCs w:val="24"/>
        </w:rPr>
        <w:t>ону</w:t>
      </w:r>
      <w:r w:rsidR="00457BCC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0C0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Муралова И.О.</w:t>
      </w:r>
      <w:r w:rsidRPr="004B0643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410280" w:rsidRPr="004B0643" w:rsidRDefault="00410280" w:rsidP="001D2BDE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154">
        <w:rPr>
          <w:rStyle w:val="aa"/>
          <w:rFonts w:ascii="Times New Roman" w:hAnsi="Times New Roman" w:cs="Times New Roman"/>
          <w:sz w:val="24"/>
          <w:szCs w:val="24"/>
        </w:rPr>
        <w:t>2.1.</w:t>
      </w:r>
      <w:r w:rsidRPr="004B0643">
        <w:rPr>
          <w:rFonts w:ascii="Times New Roman" w:hAnsi="Times New Roman" w:cs="Times New Roman"/>
          <w:i/>
          <w:sz w:val="24"/>
          <w:szCs w:val="24"/>
        </w:rPr>
        <w:t>Рекомендовать отделу  по культуре, молодежной политике и спорту Администрации Лодейнопольского  муниципального района и отделу образования Администрации Лодейнопольского  муниципального района</w:t>
      </w:r>
      <w:r w:rsidRPr="004B0643">
        <w:rPr>
          <w:rFonts w:ascii="Times New Roman" w:hAnsi="Times New Roman" w:cs="Times New Roman"/>
          <w:sz w:val="24"/>
          <w:szCs w:val="24"/>
        </w:rPr>
        <w:t>:</w:t>
      </w:r>
    </w:p>
    <w:p w:rsidR="00410280" w:rsidRPr="004B0643" w:rsidRDefault="00410280" w:rsidP="001D2BDE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B0643">
        <w:rPr>
          <w:rFonts w:ascii="Times New Roman" w:hAnsi="Times New Roman" w:cs="Times New Roman"/>
          <w:sz w:val="24"/>
          <w:szCs w:val="24"/>
        </w:rPr>
        <w:t>.1.1. Организовать проведение всех запланированных к проведению субъектами системы профилактики наркомании мероприятий (в том числе в дистанционном формате) в период проведения Месячника, с предоставлением информации о реализации мероприятий плана.</w:t>
      </w:r>
    </w:p>
    <w:p w:rsidR="00410280" w:rsidRPr="004B0643" w:rsidRDefault="00410280" w:rsidP="001D2BDE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5D91">
        <w:rPr>
          <w:rFonts w:ascii="Times New Roman" w:hAnsi="Times New Roman" w:cs="Times New Roman"/>
          <w:sz w:val="24"/>
          <w:szCs w:val="24"/>
        </w:rPr>
        <w:t>.1.2.</w:t>
      </w:r>
      <w:r w:rsidRPr="004B0643">
        <w:rPr>
          <w:rFonts w:ascii="Times New Roman" w:hAnsi="Times New Roman" w:cs="Times New Roman"/>
          <w:sz w:val="24"/>
          <w:szCs w:val="24"/>
        </w:rPr>
        <w:t xml:space="preserve">Продолжить проведение профилактической работы среди подростков и молодежи по профилактике наркомании, выполнение мероприятий по совершенствованию системы  духовно-нравственного, социально-культурного воспитания, для </w:t>
      </w:r>
      <w:r w:rsidRPr="004B064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формирования у молодежи высокого патриотического сознания, идей служения Отечеству, способности к его вооруженной защите, изучении русской военной истории, воинских традиций.</w:t>
      </w:r>
    </w:p>
    <w:p w:rsidR="00410280" w:rsidRPr="004B0643" w:rsidRDefault="00410280" w:rsidP="001D2BDE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B0643">
        <w:rPr>
          <w:rFonts w:ascii="Times New Roman" w:hAnsi="Times New Roman" w:cs="Times New Roman"/>
          <w:sz w:val="24"/>
          <w:szCs w:val="24"/>
        </w:rPr>
        <w:t xml:space="preserve">.1.3. Разнообразить формат проводимых в период «Месячника антинаркотической направленности и популяризации здорового образа жизни» мероприятий, включить в план  работы мероприятия областного плана, а также </w:t>
      </w:r>
      <w:r w:rsidR="001D2BDE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Pr="004B0643">
        <w:rPr>
          <w:rFonts w:ascii="Times New Roman" w:hAnsi="Times New Roman" w:cs="Times New Roman"/>
          <w:sz w:val="24"/>
          <w:szCs w:val="24"/>
        </w:rPr>
        <w:t>практику проведения указанных мероприятий другими районами Ленинградской области.</w:t>
      </w:r>
    </w:p>
    <w:p w:rsidR="002D78C5" w:rsidRDefault="00410280" w:rsidP="001D2BDE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B0643">
        <w:rPr>
          <w:rFonts w:ascii="Times New Roman" w:hAnsi="Times New Roman" w:cs="Times New Roman"/>
          <w:sz w:val="24"/>
          <w:szCs w:val="24"/>
        </w:rPr>
        <w:t>.2</w:t>
      </w:r>
      <w:r w:rsidR="00CC0173">
        <w:rPr>
          <w:rFonts w:ascii="Times New Roman" w:hAnsi="Times New Roman" w:cs="Times New Roman"/>
          <w:sz w:val="24"/>
          <w:szCs w:val="24"/>
        </w:rPr>
        <w:t xml:space="preserve">.  Информацию об исполнении п.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0173">
        <w:rPr>
          <w:rFonts w:ascii="Times New Roman" w:hAnsi="Times New Roman" w:cs="Times New Roman"/>
          <w:sz w:val="24"/>
          <w:szCs w:val="24"/>
        </w:rPr>
        <w:t>.</w:t>
      </w:r>
      <w:r w:rsidRPr="004B0643">
        <w:rPr>
          <w:rFonts w:ascii="Times New Roman" w:hAnsi="Times New Roman" w:cs="Times New Roman"/>
          <w:sz w:val="24"/>
          <w:szCs w:val="24"/>
        </w:rPr>
        <w:t xml:space="preserve">1.1. настоящего решения ответственному исполнителю предоставить </w:t>
      </w:r>
      <w:r>
        <w:rPr>
          <w:rFonts w:ascii="Times New Roman" w:hAnsi="Times New Roman" w:cs="Times New Roman"/>
          <w:b/>
          <w:sz w:val="24"/>
          <w:szCs w:val="24"/>
        </w:rPr>
        <w:t>в срок до 27</w:t>
      </w:r>
      <w:r w:rsidRPr="004B0643">
        <w:rPr>
          <w:rFonts w:ascii="Times New Roman" w:hAnsi="Times New Roman" w:cs="Times New Roman"/>
          <w:b/>
          <w:sz w:val="24"/>
          <w:szCs w:val="24"/>
        </w:rPr>
        <w:t>.06.202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по п.п.2.1.2.- 2.1.3</w:t>
      </w:r>
      <w:r w:rsidRPr="004B0643">
        <w:rPr>
          <w:rFonts w:ascii="Times New Roman" w:hAnsi="Times New Roman" w:cs="Times New Roman"/>
          <w:sz w:val="24"/>
          <w:szCs w:val="24"/>
        </w:rPr>
        <w:t xml:space="preserve">. </w:t>
      </w:r>
      <w:r w:rsidRPr="004B0643">
        <w:rPr>
          <w:rFonts w:ascii="Times New Roman" w:hAnsi="Times New Roman" w:cs="Times New Roman"/>
          <w:b/>
          <w:sz w:val="24"/>
          <w:szCs w:val="24"/>
        </w:rPr>
        <w:t>в срок до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B0643">
        <w:rPr>
          <w:rFonts w:ascii="Times New Roman" w:hAnsi="Times New Roman" w:cs="Times New Roman"/>
          <w:b/>
          <w:sz w:val="24"/>
          <w:szCs w:val="24"/>
        </w:rPr>
        <w:t>.07.202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B0643">
        <w:rPr>
          <w:rFonts w:ascii="Times New Roman" w:hAnsi="Times New Roman" w:cs="Times New Roman"/>
          <w:sz w:val="24"/>
          <w:szCs w:val="24"/>
        </w:rPr>
        <w:t xml:space="preserve">, </w:t>
      </w:r>
      <w:r w:rsidRPr="004B0643">
        <w:rPr>
          <w:rFonts w:ascii="Times New Roman" w:hAnsi="Times New Roman" w:cs="Times New Roman"/>
          <w:sz w:val="24"/>
          <w:szCs w:val="24"/>
        </w:rPr>
        <w:lastRenderedPageBreak/>
        <w:t xml:space="preserve">секретарю антинаркотической комиссии Администрации Лодейнопольского </w:t>
      </w:r>
      <w:r w:rsidRPr="0041028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57BCC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410280">
        <w:rPr>
          <w:rFonts w:ascii="Times New Roman" w:hAnsi="Times New Roman" w:cs="Times New Roman"/>
          <w:sz w:val="24"/>
          <w:szCs w:val="24"/>
        </w:rPr>
        <w:t xml:space="preserve">, в электронном виде на адрес электронной почты </w:t>
      </w:r>
      <w:hyperlink r:id="rId10" w:history="1">
        <w:r w:rsidRPr="00410280">
          <w:rPr>
            <w:rStyle w:val="a9"/>
            <w:rFonts w:ascii="Times New Roman" w:hAnsi="Times New Roman" w:cs="Times New Roman"/>
            <w:sz w:val="24"/>
            <w:szCs w:val="24"/>
          </w:rPr>
          <w:t>otdelgoadm@gmail.com</w:t>
        </w:r>
      </w:hyperlink>
      <w:r w:rsidRPr="00410280">
        <w:rPr>
          <w:rFonts w:ascii="Times New Roman" w:hAnsi="Times New Roman" w:cs="Times New Roman"/>
          <w:sz w:val="24"/>
          <w:szCs w:val="24"/>
        </w:rPr>
        <w:t>.</w:t>
      </w:r>
    </w:p>
    <w:p w:rsidR="001D2BDE" w:rsidRPr="003330AB" w:rsidRDefault="002D78C5" w:rsidP="003330AB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A8D">
        <w:rPr>
          <w:rFonts w:ascii="Times New Roman" w:hAnsi="Times New Roman" w:cs="Times New Roman"/>
          <w:sz w:val="24"/>
          <w:szCs w:val="24"/>
        </w:rPr>
        <w:t>2.3. Пресс-службе</w:t>
      </w:r>
      <w:r w:rsidR="00E84A8D" w:rsidRPr="00E84A8D">
        <w:rPr>
          <w:rFonts w:ascii="Times New Roman" w:hAnsi="Times New Roman" w:cs="Times New Roman"/>
          <w:sz w:val="24"/>
          <w:szCs w:val="24"/>
        </w:rPr>
        <w:t xml:space="preserve">, отделу образования </w:t>
      </w:r>
      <w:r w:rsidRPr="00E84A8D">
        <w:rPr>
          <w:rFonts w:ascii="Times New Roman" w:hAnsi="Times New Roman" w:cs="Times New Roman"/>
          <w:sz w:val="24"/>
          <w:szCs w:val="24"/>
        </w:rPr>
        <w:t>Администрации</w:t>
      </w:r>
      <w:r w:rsidR="00F33871">
        <w:rPr>
          <w:rFonts w:ascii="Times New Roman" w:hAnsi="Times New Roman" w:cs="Times New Roman"/>
          <w:sz w:val="24"/>
          <w:szCs w:val="24"/>
        </w:rPr>
        <w:t>, отделу</w:t>
      </w:r>
      <w:r w:rsidR="00E84A8D" w:rsidRPr="00E84A8D">
        <w:rPr>
          <w:rFonts w:ascii="Times New Roman" w:hAnsi="Times New Roman" w:cs="Times New Roman"/>
          <w:sz w:val="24"/>
          <w:szCs w:val="24"/>
        </w:rPr>
        <w:t xml:space="preserve"> по культуре, молодежной политике и спорту Администрации Лодейнопольского муниципального района</w:t>
      </w:r>
      <w:r w:rsidR="003330AB">
        <w:rPr>
          <w:rFonts w:ascii="Times New Roman" w:hAnsi="Times New Roman" w:cs="Times New Roman"/>
          <w:sz w:val="24"/>
          <w:szCs w:val="24"/>
        </w:rPr>
        <w:t xml:space="preserve"> </w:t>
      </w:r>
      <w:r w:rsidR="00E84A8D" w:rsidRPr="00E84A8D">
        <w:rPr>
          <w:rFonts w:ascii="Times New Roman" w:hAnsi="Times New Roman" w:cs="Times New Roman"/>
          <w:b/>
          <w:sz w:val="24"/>
          <w:szCs w:val="24"/>
        </w:rPr>
        <w:t>до 15.05.2025</w:t>
      </w:r>
      <w:r w:rsidR="00333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A8D" w:rsidRPr="00E84A8D">
        <w:rPr>
          <w:rFonts w:ascii="Times New Roman" w:hAnsi="Times New Roman" w:cs="Times New Roman"/>
          <w:sz w:val="24"/>
          <w:szCs w:val="24"/>
        </w:rPr>
        <w:t>организовать развернутое освещение в средствах массовой информации муниципального</w:t>
      </w:r>
      <w:r w:rsidR="00E84A8D">
        <w:rPr>
          <w:rFonts w:ascii="Times New Roman" w:hAnsi="Times New Roman" w:cs="Times New Roman"/>
          <w:sz w:val="24"/>
          <w:szCs w:val="24"/>
        </w:rPr>
        <w:t>,</w:t>
      </w:r>
      <w:r w:rsidR="00E84A8D" w:rsidRPr="00E84A8D">
        <w:rPr>
          <w:rFonts w:ascii="Times New Roman" w:hAnsi="Times New Roman" w:cs="Times New Roman"/>
          <w:sz w:val="24"/>
          <w:szCs w:val="24"/>
        </w:rPr>
        <w:t xml:space="preserve"> на сайтах органов местного самоуправления Лодейнопольского муниципального района</w:t>
      </w:r>
      <w:r w:rsidR="00E84A8D">
        <w:rPr>
          <w:rFonts w:ascii="Times New Roman" w:hAnsi="Times New Roman" w:cs="Times New Roman"/>
          <w:sz w:val="24"/>
          <w:szCs w:val="24"/>
        </w:rPr>
        <w:t xml:space="preserve"> и в социальных группах сети интернет информации о целях и задачах </w:t>
      </w:r>
      <w:r w:rsidR="00E84A8D" w:rsidRPr="00E84A8D">
        <w:rPr>
          <w:rFonts w:ascii="Times New Roman" w:hAnsi="Times New Roman" w:cs="Times New Roman"/>
          <w:sz w:val="24"/>
          <w:szCs w:val="24"/>
        </w:rPr>
        <w:t>акции «Сообщи, где торгуют смертью», и Месячника антинаркотической направленности и популяризации здорового образа жизни»</w:t>
      </w:r>
      <w:r w:rsidR="00E84A8D">
        <w:rPr>
          <w:rFonts w:ascii="Times New Roman" w:hAnsi="Times New Roman" w:cs="Times New Roman"/>
          <w:sz w:val="24"/>
          <w:szCs w:val="24"/>
        </w:rPr>
        <w:t>, о значимости проводимых мероприятий и способах информирования правоохранительных органов о</w:t>
      </w:r>
      <w:bookmarkStart w:id="0" w:name="_GoBack"/>
      <w:bookmarkEnd w:id="0"/>
      <w:r w:rsidR="00E84A8D">
        <w:rPr>
          <w:rFonts w:ascii="Times New Roman" w:hAnsi="Times New Roman" w:cs="Times New Roman"/>
          <w:sz w:val="24"/>
          <w:szCs w:val="24"/>
        </w:rPr>
        <w:t xml:space="preserve"> фактах незаконного оборота наркотических средств и психотропных веществ. </w:t>
      </w:r>
    </w:p>
    <w:p w:rsidR="00410280" w:rsidRDefault="000660E2" w:rsidP="001D2BDE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280">
        <w:rPr>
          <w:rFonts w:ascii="Times New Roman" w:hAnsi="Times New Roman" w:cs="Times New Roman"/>
          <w:sz w:val="24"/>
          <w:szCs w:val="24"/>
          <w:u w:val="single"/>
        </w:rPr>
        <w:t>По третьему вопросу:</w:t>
      </w:r>
      <w:r w:rsidR="00410280" w:rsidRPr="00410280">
        <w:rPr>
          <w:rFonts w:ascii="Times New Roman" w:hAnsi="Times New Roman" w:cs="Times New Roman"/>
          <w:b/>
          <w:sz w:val="24"/>
          <w:szCs w:val="24"/>
        </w:rPr>
        <w:t xml:space="preserve"> «О ходе исполнения плана мероприятий по реализации Стратегии антинаркотической политики Лодейнопольского муниципального района Ленинградской области до 2025 года</w:t>
      </w:r>
      <w:r w:rsidR="00410280" w:rsidRPr="00410280">
        <w:rPr>
          <w:rFonts w:ascii="Times New Roman" w:hAnsi="Times New Roman"/>
          <w:b/>
          <w:sz w:val="24"/>
          <w:szCs w:val="24"/>
        </w:rPr>
        <w:t>»</w:t>
      </w:r>
      <w:r w:rsidR="00410280" w:rsidRPr="00410280">
        <w:rPr>
          <w:rFonts w:ascii="Times New Roman" w:hAnsi="Times New Roman" w:cs="Times New Roman"/>
          <w:b/>
          <w:sz w:val="24"/>
          <w:szCs w:val="24"/>
        </w:rPr>
        <w:t>.</w:t>
      </w:r>
    </w:p>
    <w:p w:rsidR="003571B3" w:rsidRPr="004B0643" w:rsidRDefault="003571B3" w:rsidP="001D2BDE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0643">
        <w:rPr>
          <w:rFonts w:ascii="Times New Roman" w:hAnsi="Times New Roman" w:cs="Times New Roman"/>
          <w:sz w:val="24"/>
          <w:szCs w:val="24"/>
        </w:rPr>
        <w:t>. Доклад</w:t>
      </w:r>
      <w:r w:rsidR="00333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врио начальника ОУР ОМВД России по Лодейнопольскому району Ленинградской области Муралова И.О. </w:t>
      </w:r>
      <w:r w:rsidRPr="004B0643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3571B3" w:rsidRPr="004B0643" w:rsidRDefault="003571B3" w:rsidP="001D2BDE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D91">
        <w:rPr>
          <w:rFonts w:ascii="Times New Roman" w:hAnsi="Times New Roman" w:cs="Times New Roman"/>
          <w:i/>
          <w:sz w:val="24"/>
          <w:szCs w:val="24"/>
        </w:rPr>
        <w:t>3.1</w:t>
      </w:r>
      <w:r w:rsidRPr="004B0643">
        <w:rPr>
          <w:rFonts w:ascii="Times New Roman" w:hAnsi="Times New Roman" w:cs="Times New Roman"/>
          <w:i/>
          <w:sz w:val="24"/>
          <w:szCs w:val="24"/>
        </w:rPr>
        <w:t>.</w:t>
      </w:r>
      <w:r w:rsidRPr="004B0643">
        <w:rPr>
          <w:rFonts w:ascii="Times New Roman" w:hAnsi="Times New Roman" w:cs="Times New Roman"/>
          <w:sz w:val="24"/>
          <w:szCs w:val="24"/>
        </w:rPr>
        <w:t>Р</w:t>
      </w:r>
      <w:r w:rsidRPr="004B0643">
        <w:rPr>
          <w:rFonts w:ascii="Times New Roman" w:hAnsi="Times New Roman" w:cs="Times New Roman"/>
          <w:i/>
          <w:sz w:val="24"/>
          <w:szCs w:val="24"/>
        </w:rPr>
        <w:t xml:space="preserve">екомендовать  </w:t>
      </w:r>
      <w:r>
        <w:rPr>
          <w:rFonts w:ascii="Times New Roman" w:hAnsi="Times New Roman" w:cs="Times New Roman"/>
          <w:i/>
          <w:sz w:val="24"/>
          <w:szCs w:val="24"/>
        </w:rPr>
        <w:t>ОМВД России по Лодейнопольскому району Ленинградской области</w:t>
      </w:r>
      <w:r w:rsidRPr="004B0643">
        <w:rPr>
          <w:rFonts w:ascii="Times New Roman" w:hAnsi="Times New Roman" w:cs="Times New Roman"/>
          <w:i/>
          <w:sz w:val="24"/>
          <w:szCs w:val="24"/>
        </w:rPr>
        <w:t>:</w:t>
      </w:r>
    </w:p>
    <w:p w:rsidR="003571B3" w:rsidRPr="004B0643" w:rsidRDefault="003571B3" w:rsidP="001D2BDE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0643">
        <w:rPr>
          <w:rFonts w:ascii="Times New Roman" w:hAnsi="Times New Roman" w:cs="Times New Roman"/>
          <w:sz w:val="24"/>
          <w:szCs w:val="24"/>
        </w:rPr>
        <w:t>.1.1. Продолжить выполнение пунктов Плана антинаркотических профилактических мероприятий по реализации Стратегии антинаркотической политики Лодейнопольского муниципального района Ленинградской области до 2025 года.</w:t>
      </w:r>
    </w:p>
    <w:p w:rsidR="003571B3" w:rsidRPr="004B0643" w:rsidRDefault="003571B3" w:rsidP="001D2BDE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B0643">
        <w:rPr>
          <w:rFonts w:ascii="Times New Roman" w:hAnsi="Times New Roman" w:cs="Times New Roman"/>
          <w:bCs/>
          <w:sz w:val="24"/>
          <w:szCs w:val="24"/>
        </w:rPr>
        <w:t xml:space="preserve">.1.2.Информацию о выполнении пунктов Плана </w:t>
      </w:r>
      <w:r w:rsidRPr="004B0643">
        <w:rPr>
          <w:rFonts w:ascii="Times New Roman" w:hAnsi="Times New Roman" w:cs="Times New Roman"/>
          <w:sz w:val="24"/>
          <w:szCs w:val="24"/>
        </w:rPr>
        <w:t xml:space="preserve">мероприятий по реализации Стратегии антинаркотической политики Лодейнопольского муниципального района Ленинградской области до 2025 года </w:t>
      </w:r>
      <w:r w:rsidRPr="004B0643">
        <w:rPr>
          <w:rFonts w:ascii="Times New Roman" w:hAnsi="Times New Roman" w:cs="Times New Roman"/>
          <w:bCs/>
          <w:sz w:val="24"/>
          <w:szCs w:val="24"/>
        </w:rPr>
        <w:t>за первое и второе полугодие, предоставлять до 10 числа месяца следующего за отчетным периодом секретарю антинаркотической комиссии  Лодейнопольского муниципального района.</w:t>
      </w:r>
    </w:p>
    <w:p w:rsidR="003571B3" w:rsidRPr="004B0643" w:rsidRDefault="003454A5" w:rsidP="001D2BDE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CC0173">
        <w:rPr>
          <w:rFonts w:ascii="Times New Roman" w:hAnsi="Times New Roman" w:cs="Times New Roman"/>
          <w:sz w:val="24"/>
          <w:szCs w:val="24"/>
        </w:rPr>
        <w:t xml:space="preserve">. </w:t>
      </w:r>
      <w:r w:rsidR="003571B3" w:rsidRPr="004B0643">
        <w:rPr>
          <w:rFonts w:ascii="Times New Roman" w:hAnsi="Times New Roman" w:cs="Times New Roman"/>
          <w:sz w:val="24"/>
          <w:szCs w:val="24"/>
        </w:rPr>
        <w:t xml:space="preserve">Секретарю </w:t>
      </w:r>
      <w:r w:rsidR="003330AB">
        <w:rPr>
          <w:rFonts w:ascii="Times New Roman" w:hAnsi="Times New Roman" w:cs="Times New Roman"/>
          <w:sz w:val="24"/>
          <w:szCs w:val="24"/>
        </w:rPr>
        <w:t xml:space="preserve"> </w:t>
      </w:r>
      <w:r w:rsidR="003571B3" w:rsidRPr="004B0643">
        <w:rPr>
          <w:rFonts w:ascii="Times New Roman" w:hAnsi="Times New Roman" w:cs="Times New Roman"/>
          <w:sz w:val="24"/>
          <w:szCs w:val="24"/>
        </w:rPr>
        <w:t>Комиссии снять с контроля исполнение пунктов решений плана, по которым выполнены необходимые мероприятия и поступили отчетные сведения об их исполнении.</w:t>
      </w:r>
    </w:p>
    <w:p w:rsidR="000E40A8" w:rsidRPr="003F3D84" w:rsidRDefault="000E61DE" w:rsidP="004E7589">
      <w:pPr>
        <w:pStyle w:val="a5"/>
        <w:ind w:left="0"/>
        <w:jc w:val="both"/>
      </w:pPr>
      <w:r w:rsidRPr="003F3D84">
        <w:t>П</w:t>
      </w:r>
      <w:r w:rsidR="00573C42" w:rsidRPr="003F3D84">
        <w:t>редседател</w:t>
      </w:r>
      <w:r w:rsidRPr="003F3D84">
        <w:t>ь</w:t>
      </w:r>
      <w:r w:rsidR="00573C42" w:rsidRPr="003F3D84">
        <w:t xml:space="preserve"> антинаркотической  комиссии</w:t>
      </w:r>
      <w:r w:rsidR="008B1B48" w:rsidRPr="003F3D84">
        <w:t>,</w:t>
      </w:r>
    </w:p>
    <w:p w:rsidR="00E432F7" w:rsidRPr="003F3D84" w:rsidRDefault="00E432F7" w:rsidP="004E7589">
      <w:pPr>
        <w:pStyle w:val="a5"/>
        <w:ind w:left="0"/>
        <w:jc w:val="both"/>
      </w:pPr>
      <w:r w:rsidRPr="003F3D84">
        <w:t>Лодейнопольского муниципального района</w:t>
      </w:r>
    </w:p>
    <w:p w:rsidR="00E432F7" w:rsidRPr="003F3D84" w:rsidRDefault="00E432F7" w:rsidP="004E7589">
      <w:pPr>
        <w:pStyle w:val="a5"/>
        <w:ind w:left="0"/>
        <w:jc w:val="both"/>
      </w:pPr>
      <w:r w:rsidRPr="003F3D84">
        <w:t xml:space="preserve">Ленинградской области, </w:t>
      </w:r>
      <w:r w:rsidR="007B26AF" w:rsidRPr="003F3D84">
        <w:t>глав</w:t>
      </w:r>
      <w:r w:rsidR="000E61DE" w:rsidRPr="003F3D84">
        <w:t>а</w:t>
      </w:r>
      <w:r w:rsidR="007B26AF" w:rsidRPr="003F3D84">
        <w:t xml:space="preserve"> Администрации </w:t>
      </w:r>
    </w:p>
    <w:p w:rsidR="00E432F7" w:rsidRPr="003F3D84" w:rsidRDefault="009761CC" w:rsidP="00641481">
      <w:pPr>
        <w:pStyle w:val="a5"/>
        <w:ind w:left="0"/>
        <w:jc w:val="both"/>
      </w:pPr>
      <w:r w:rsidRPr="003F3D84">
        <w:t>Лодейнопольского муниципального района</w:t>
      </w:r>
    </w:p>
    <w:p w:rsidR="00FE2DF4" w:rsidRPr="003F3D84" w:rsidRDefault="00485A55" w:rsidP="00641481">
      <w:pPr>
        <w:pStyle w:val="a5"/>
        <w:ind w:left="0"/>
        <w:jc w:val="both"/>
      </w:pPr>
      <w:r w:rsidRPr="003F3D84">
        <w:t>Ленинградской области</w:t>
      </w:r>
      <w:r w:rsidR="003330AB">
        <w:t xml:space="preserve">                                                                                           </w:t>
      </w:r>
      <w:r w:rsidRPr="003F3D84">
        <w:t>В.Н. Рассадин</w:t>
      </w:r>
    </w:p>
    <w:p w:rsidR="00641481" w:rsidRPr="003F3D84" w:rsidRDefault="00641481" w:rsidP="007B2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7E0" w:rsidRDefault="000707E0" w:rsidP="007B2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7E0" w:rsidRDefault="000707E0" w:rsidP="007B2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6AF" w:rsidRPr="003F3D84" w:rsidRDefault="0000426C" w:rsidP="007B2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D84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7B26AF" w:rsidRPr="003F3D84">
        <w:rPr>
          <w:rFonts w:ascii="Times New Roman" w:hAnsi="Times New Roman" w:cs="Times New Roman"/>
          <w:sz w:val="24"/>
          <w:szCs w:val="24"/>
        </w:rPr>
        <w:t xml:space="preserve"> антинаркотической  комиссии</w:t>
      </w:r>
    </w:p>
    <w:p w:rsidR="00485A55" w:rsidRPr="003F3D84" w:rsidRDefault="007B26AF" w:rsidP="007B2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D84">
        <w:rPr>
          <w:rFonts w:ascii="Times New Roman" w:hAnsi="Times New Roman" w:cs="Times New Roman"/>
          <w:sz w:val="24"/>
          <w:szCs w:val="24"/>
        </w:rPr>
        <w:t>Лодейнопольского муниципального района</w:t>
      </w:r>
    </w:p>
    <w:p w:rsidR="0000426C" w:rsidRPr="003F3D84" w:rsidRDefault="00485A55" w:rsidP="007B2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D84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333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524DD" w:rsidRPr="003F3D84">
        <w:rPr>
          <w:rFonts w:ascii="Times New Roman" w:hAnsi="Times New Roman" w:cs="Times New Roman"/>
          <w:sz w:val="24"/>
          <w:szCs w:val="24"/>
        </w:rPr>
        <w:t>П.А. Кунаев</w:t>
      </w:r>
    </w:p>
    <w:sectPr w:rsidR="0000426C" w:rsidRPr="003F3D84" w:rsidSect="00001A4D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C3B" w:rsidRDefault="00D55C3B" w:rsidP="009162DE">
      <w:pPr>
        <w:spacing w:after="0" w:line="240" w:lineRule="auto"/>
      </w:pPr>
      <w:r>
        <w:separator/>
      </w:r>
    </w:p>
  </w:endnote>
  <w:endnote w:type="continuationSeparator" w:id="1">
    <w:p w:rsidR="00D55C3B" w:rsidRDefault="00D55C3B" w:rsidP="0091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C3B" w:rsidRDefault="00D55C3B" w:rsidP="009162DE">
      <w:pPr>
        <w:spacing w:after="0" w:line="240" w:lineRule="auto"/>
      </w:pPr>
      <w:r>
        <w:separator/>
      </w:r>
    </w:p>
  </w:footnote>
  <w:footnote w:type="continuationSeparator" w:id="1">
    <w:p w:rsidR="00D55C3B" w:rsidRDefault="00D55C3B" w:rsidP="00916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DA72E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61415F"/>
    <w:multiLevelType w:val="hybridMultilevel"/>
    <w:tmpl w:val="2AECF44E"/>
    <w:lvl w:ilvl="0" w:tplc="41F0F4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89149B8"/>
    <w:multiLevelType w:val="hybridMultilevel"/>
    <w:tmpl w:val="2AECF44E"/>
    <w:lvl w:ilvl="0" w:tplc="41F0F4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353155C"/>
    <w:multiLevelType w:val="multilevel"/>
    <w:tmpl w:val="D9DA36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0604983"/>
    <w:multiLevelType w:val="singleLevel"/>
    <w:tmpl w:val="5F5A557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21B3088A"/>
    <w:multiLevelType w:val="hybridMultilevel"/>
    <w:tmpl w:val="A8BCA532"/>
    <w:lvl w:ilvl="0" w:tplc="072ECE2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22693BCE"/>
    <w:multiLevelType w:val="hybridMultilevel"/>
    <w:tmpl w:val="F810FF30"/>
    <w:lvl w:ilvl="0" w:tplc="9536B406">
      <w:start w:val="1"/>
      <w:numFmt w:val="decimal"/>
      <w:lvlText w:val="%1."/>
      <w:lvlJc w:val="left"/>
      <w:pPr>
        <w:ind w:left="103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2E193A86"/>
    <w:multiLevelType w:val="multilevel"/>
    <w:tmpl w:val="34B68F1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2F2610FF"/>
    <w:multiLevelType w:val="hybridMultilevel"/>
    <w:tmpl w:val="81AC17E0"/>
    <w:lvl w:ilvl="0" w:tplc="CEC29FF2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F3B1B0D"/>
    <w:multiLevelType w:val="hybridMultilevel"/>
    <w:tmpl w:val="D7126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93049"/>
    <w:multiLevelType w:val="hybridMultilevel"/>
    <w:tmpl w:val="ABA2DEA8"/>
    <w:lvl w:ilvl="0" w:tplc="9CF27F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>
    <w:nsid w:val="33C36C8F"/>
    <w:multiLevelType w:val="hybridMultilevel"/>
    <w:tmpl w:val="2BD61C7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4253FFC"/>
    <w:multiLevelType w:val="multilevel"/>
    <w:tmpl w:val="34B68F1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>
    <w:nsid w:val="3B782298"/>
    <w:multiLevelType w:val="multilevel"/>
    <w:tmpl w:val="0CFEE05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>
    <w:nsid w:val="3B7A6E35"/>
    <w:multiLevelType w:val="multilevel"/>
    <w:tmpl w:val="76F28F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8">
    <w:nsid w:val="4C290EE0"/>
    <w:multiLevelType w:val="multilevel"/>
    <w:tmpl w:val="B74A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275D31"/>
    <w:multiLevelType w:val="hybridMultilevel"/>
    <w:tmpl w:val="850C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32756"/>
    <w:multiLevelType w:val="hybridMultilevel"/>
    <w:tmpl w:val="9950F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1302BC"/>
    <w:multiLevelType w:val="hybridMultilevel"/>
    <w:tmpl w:val="486A84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9E08D3"/>
    <w:multiLevelType w:val="hybridMultilevel"/>
    <w:tmpl w:val="60AE4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AD0CB6"/>
    <w:multiLevelType w:val="hybridMultilevel"/>
    <w:tmpl w:val="ABA2DEA8"/>
    <w:lvl w:ilvl="0" w:tplc="9CF27F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4">
    <w:nsid w:val="59C47A45"/>
    <w:multiLevelType w:val="multilevel"/>
    <w:tmpl w:val="34B68F1C"/>
    <w:lvl w:ilvl="0">
      <w:start w:val="3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5">
    <w:nsid w:val="5D141E0F"/>
    <w:multiLevelType w:val="hybridMultilevel"/>
    <w:tmpl w:val="AE1AB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406EDA"/>
    <w:multiLevelType w:val="hybridMultilevel"/>
    <w:tmpl w:val="A59600EC"/>
    <w:lvl w:ilvl="0" w:tplc="72BAA83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D5458A"/>
    <w:multiLevelType w:val="hybridMultilevel"/>
    <w:tmpl w:val="1810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46750"/>
    <w:multiLevelType w:val="hybridMultilevel"/>
    <w:tmpl w:val="421E0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71CE"/>
    <w:multiLevelType w:val="hybridMultilevel"/>
    <w:tmpl w:val="51B8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3313F2"/>
    <w:multiLevelType w:val="hybridMultilevel"/>
    <w:tmpl w:val="153C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A2AC4"/>
    <w:multiLevelType w:val="hybridMultilevel"/>
    <w:tmpl w:val="9C3A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A6E7D"/>
    <w:multiLevelType w:val="hybridMultilevel"/>
    <w:tmpl w:val="0B702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782650"/>
    <w:multiLevelType w:val="hybridMultilevel"/>
    <w:tmpl w:val="F810FF30"/>
    <w:lvl w:ilvl="0" w:tplc="9536B406">
      <w:start w:val="1"/>
      <w:numFmt w:val="decimal"/>
      <w:lvlText w:val="%1."/>
      <w:lvlJc w:val="left"/>
      <w:pPr>
        <w:ind w:left="103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717B550A"/>
    <w:multiLevelType w:val="hybridMultilevel"/>
    <w:tmpl w:val="C46873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F4E37"/>
    <w:multiLevelType w:val="multilevel"/>
    <w:tmpl w:val="A9B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57444B"/>
    <w:multiLevelType w:val="multilevel"/>
    <w:tmpl w:val="34B68F1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>
    <w:nsid w:val="7E6A0F71"/>
    <w:multiLevelType w:val="multilevel"/>
    <w:tmpl w:val="34B68F1C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8">
    <w:nsid w:val="7EC52AFB"/>
    <w:multiLevelType w:val="hybridMultilevel"/>
    <w:tmpl w:val="AFC82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35"/>
  </w:num>
  <w:num w:numId="5">
    <w:abstractNumId w:val="36"/>
  </w:num>
  <w:num w:numId="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</w:num>
  <w:num w:numId="11">
    <w:abstractNumId w:val="24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4"/>
  </w:num>
  <w:num w:numId="15">
    <w:abstractNumId w:val="8"/>
  </w:num>
  <w:num w:numId="16">
    <w:abstractNumId w:val="37"/>
  </w:num>
  <w:num w:numId="17">
    <w:abstractNumId w:val="15"/>
  </w:num>
  <w:num w:numId="18">
    <w:abstractNumId w:val="1"/>
  </w:num>
  <w:num w:numId="19">
    <w:abstractNumId w:val="2"/>
  </w:num>
  <w:num w:numId="20">
    <w:abstractNumId w:val="3"/>
  </w:num>
  <w:num w:numId="21">
    <w:abstractNumId w:val="10"/>
  </w:num>
  <w:num w:numId="22">
    <w:abstractNumId w:val="13"/>
  </w:num>
  <w:num w:numId="23">
    <w:abstractNumId w:val="23"/>
  </w:num>
  <w:num w:numId="24">
    <w:abstractNumId w:val="5"/>
  </w:num>
  <w:num w:numId="25">
    <w:abstractNumId w:val="4"/>
  </w:num>
  <w:num w:numId="26">
    <w:abstractNumId w:val="30"/>
  </w:num>
  <w:num w:numId="27">
    <w:abstractNumId w:val="7"/>
  </w:num>
  <w:num w:numId="28">
    <w:abstractNumId w:val="29"/>
  </w:num>
  <w:num w:numId="29">
    <w:abstractNumId w:val="31"/>
  </w:num>
  <w:num w:numId="30">
    <w:abstractNumId w:val="11"/>
  </w:num>
  <w:num w:numId="31">
    <w:abstractNumId w:val="9"/>
  </w:num>
  <w:num w:numId="32">
    <w:abstractNumId w:val="33"/>
  </w:num>
  <w:num w:numId="33">
    <w:abstractNumId w:val="25"/>
  </w:num>
  <w:num w:numId="34">
    <w:abstractNumId w:val="0"/>
  </w:num>
  <w:num w:numId="35">
    <w:abstractNumId w:val="20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7"/>
  </w:num>
  <w:num w:numId="39">
    <w:abstractNumId w:val="28"/>
  </w:num>
  <w:num w:numId="40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E3FD6"/>
    <w:rsid w:val="00001A4D"/>
    <w:rsid w:val="0000426C"/>
    <w:rsid w:val="00004274"/>
    <w:rsid w:val="00005740"/>
    <w:rsid w:val="000067FC"/>
    <w:rsid w:val="00006D09"/>
    <w:rsid w:val="00010A7C"/>
    <w:rsid w:val="000123A8"/>
    <w:rsid w:val="00013E08"/>
    <w:rsid w:val="00015626"/>
    <w:rsid w:val="00017111"/>
    <w:rsid w:val="0002135A"/>
    <w:rsid w:val="00021F28"/>
    <w:rsid w:val="00022353"/>
    <w:rsid w:val="0002250D"/>
    <w:rsid w:val="00023172"/>
    <w:rsid w:val="000239E6"/>
    <w:rsid w:val="00023AFA"/>
    <w:rsid w:val="00023CD4"/>
    <w:rsid w:val="00023EEA"/>
    <w:rsid w:val="00024DE2"/>
    <w:rsid w:val="00032FD8"/>
    <w:rsid w:val="00037F16"/>
    <w:rsid w:val="00041BF0"/>
    <w:rsid w:val="00043C55"/>
    <w:rsid w:val="00043CED"/>
    <w:rsid w:val="00045962"/>
    <w:rsid w:val="00046E54"/>
    <w:rsid w:val="00050AEE"/>
    <w:rsid w:val="00052718"/>
    <w:rsid w:val="00052B88"/>
    <w:rsid w:val="00054D8F"/>
    <w:rsid w:val="000578BB"/>
    <w:rsid w:val="000615CD"/>
    <w:rsid w:val="00061F79"/>
    <w:rsid w:val="00062461"/>
    <w:rsid w:val="00064A64"/>
    <w:rsid w:val="000651C4"/>
    <w:rsid w:val="000660E2"/>
    <w:rsid w:val="000668C8"/>
    <w:rsid w:val="00066C36"/>
    <w:rsid w:val="000707E0"/>
    <w:rsid w:val="000718A4"/>
    <w:rsid w:val="00073300"/>
    <w:rsid w:val="00075899"/>
    <w:rsid w:val="00080708"/>
    <w:rsid w:val="00081FDC"/>
    <w:rsid w:val="00082DD8"/>
    <w:rsid w:val="00083ED3"/>
    <w:rsid w:val="00084FC7"/>
    <w:rsid w:val="00091488"/>
    <w:rsid w:val="000949FF"/>
    <w:rsid w:val="00095391"/>
    <w:rsid w:val="00097CC8"/>
    <w:rsid w:val="000A06CB"/>
    <w:rsid w:val="000A0E6C"/>
    <w:rsid w:val="000A266D"/>
    <w:rsid w:val="000A285A"/>
    <w:rsid w:val="000A58E4"/>
    <w:rsid w:val="000A5DDC"/>
    <w:rsid w:val="000A5E46"/>
    <w:rsid w:val="000B047C"/>
    <w:rsid w:val="000B1D3C"/>
    <w:rsid w:val="000B2DFD"/>
    <w:rsid w:val="000B2FB0"/>
    <w:rsid w:val="000B4086"/>
    <w:rsid w:val="000B4732"/>
    <w:rsid w:val="000B60B0"/>
    <w:rsid w:val="000C0C38"/>
    <w:rsid w:val="000C3F85"/>
    <w:rsid w:val="000C471C"/>
    <w:rsid w:val="000C4AF3"/>
    <w:rsid w:val="000C547F"/>
    <w:rsid w:val="000C5538"/>
    <w:rsid w:val="000C62F9"/>
    <w:rsid w:val="000C66BC"/>
    <w:rsid w:val="000C6F6C"/>
    <w:rsid w:val="000D28D4"/>
    <w:rsid w:val="000D6528"/>
    <w:rsid w:val="000E0304"/>
    <w:rsid w:val="000E1804"/>
    <w:rsid w:val="000E25AE"/>
    <w:rsid w:val="000E40A8"/>
    <w:rsid w:val="000E5928"/>
    <w:rsid w:val="000E61DE"/>
    <w:rsid w:val="000F1282"/>
    <w:rsid w:val="000F15BD"/>
    <w:rsid w:val="000F2D03"/>
    <w:rsid w:val="000F350B"/>
    <w:rsid w:val="000F43B0"/>
    <w:rsid w:val="000F5270"/>
    <w:rsid w:val="000F556A"/>
    <w:rsid w:val="000F5D40"/>
    <w:rsid w:val="000F61B3"/>
    <w:rsid w:val="000F628C"/>
    <w:rsid w:val="000F63EA"/>
    <w:rsid w:val="000F79E6"/>
    <w:rsid w:val="00100409"/>
    <w:rsid w:val="00100710"/>
    <w:rsid w:val="00105150"/>
    <w:rsid w:val="00106D5A"/>
    <w:rsid w:val="00107A9B"/>
    <w:rsid w:val="00110E1B"/>
    <w:rsid w:val="00112558"/>
    <w:rsid w:val="00112DD4"/>
    <w:rsid w:val="00112EE1"/>
    <w:rsid w:val="001132F3"/>
    <w:rsid w:val="00113AFF"/>
    <w:rsid w:val="0011547E"/>
    <w:rsid w:val="00116E87"/>
    <w:rsid w:val="001202AC"/>
    <w:rsid w:val="001206EB"/>
    <w:rsid w:val="00120FC8"/>
    <w:rsid w:val="00122283"/>
    <w:rsid w:val="00123148"/>
    <w:rsid w:val="001243A8"/>
    <w:rsid w:val="00130060"/>
    <w:rsid w:val="00130497"/>
    <w:rsid w:val="001312C8"/>
    <w:rsid w:val="001336C6"/>
    <w:rsid w:val="00136B05"/>
    <w:rsid w:val="00137C2F"/>
    <w:rsid w:val="001474AF"/>
    <w:rsid w:val="00147D68"/>
    <w:rsid w:val="00155845"/>
    <w:rsid w:val="00156B0A"/>
    <w:rsid w:val="001600D5"/>
    <w:rsid w:val="0016022E"/>
    <w:rsid w:val="0016029B"/>
    <w:rsid w:val="00160C05"/>
    <w:rsid w:val="00161B53"/>
    <w:rsid w:val="001650B3"/>
    <w:rsid w:val="00166767"/>
    <w:rsid w:val="00166E04"/>
    <w:rsid w:val="00176663"/>
    <w:rsid w:val="00176B6B"/>
    <w:rsid w:val="00180F47"/>
    <w:rsid w:val="001812A0"/>
    <w:rsid w:val="00181498"/>
    <w:rsid w:val="00182F68"/>
    <w:rsid w:val="00184B61"/>
    <w:rsid w:val="00186F6A"/>
    <w:rsid w:val="0018766F"/>
    <w:rsid w:val="001979CE"/>
    <w:rsid w:val="001A443B"/>
    <w:rsid w:val="001B054F"/>
    <w:rsid w:val="001B0E50"/>
    <w:rsid w:val="001B2021"/>
    <w:rsid w:val="001B207C"/>
    <w:rsid w:val="001B3C56"/>
    <w:rsid w:val="001B6C29"/>
    <w:rsid w:val="001C13DB"/>
    <w:rsid w:val="001C1896"/>
    <w:rsid w:val="001C1ECE"/>
    <w:rsid w:val="001C341A"/>
    <w:rsid w:val="001C4311"/>
    <w:rsid w:val="001C5BB6"/>
    <w:rsid w:val="001D2BDE"/>
    <w:rsid w:val="001D5A99"/>
    <w:rsid w:val="001E165D"/>
    <w:rsid w:val="001E22D1"/>
    <w:rsid w:val="001E3CE7"/>
    <w:rsid w:val="001E3D66"/>
    <w:rsid w:val="001E65B6"/>
    <w:rsid w:val="001F291E"/>
    <w:rsid w:val="001F3626"/>
    <w:rsid w:val="001F533B"/>
    <w:rsid w:val="001F692E"/>
    <w:rsid w:val="001F703D"/>
    <w:rsid w:val="001F71BA"/>
    <w:rsid w:val="0020030F"/>
    <w:rsid w:val="00202315"/>
    <w:rsid w:val="002024E6"/>
    <w:rsid w:val="00202DB6"/>
    <w:rsid w:val="00202F25"/>
    <w:rsid w:val="00204A0D"/>
    <w:rsid w:val="00210FB0"/>
    <w:rsid w:val="002110CA"/>
    <w:rsid w:val="00211272"/>
    <w:rsid w:val="00212A2B"/>
    <w:rsid w:val="00213C0C"/>
    <w:rsid w:val="002147A6"/>
    <w:rsid w:val="00216D6B"/>
    <w:rsid w:val="0021700D"/>
    <w:rsid w:val="0022012A"/>
    <w:rsid w:val="00220284"/>
    <w:rsid w:val="002211B9"/>
    <w:rsid w:val="00222609"/>
    <w:rsid w:val="00224CBD"/>
    <w:rsid w:val="00231143"/>
    <w:rsid w:val="00232DED"/>
    <w:rsid w:val="0023654A"/>
    <w:rsid w:val="00240B87"/>
    <w:rsid w:val="0024479E"/>
    <w:rsid w:val="00246F14"/>
    <w:rsid w:val="0024705F"/>
    <w:rsid w:val="002513A7"/>
    <w:rsid w:val="002525CE"/>
    <w:rsid w:val="00255175"/>
    <w:rsid w:val="00255D0A"/>
    <w:rsid w:val="00256865"/>
    <w:rsid w:val="00256CFF"/>
    <w:rsid w:val="00257148"/>
    <w:rsid w:val="00261F6C"/>
    <w:rsid w:val="002637CB"/>
    <w:rsid w:val="002639DE"/>
    <w:rsid w:val="00263C2A"/>
    <w:rsid w:val="0026480A"/>
    <w:rsid w:val="002665BF"/>
    <w:rsid w:val="0026780D"/>
    <w:rsid w:val="00267C46"/>
    <w:rsid w:val="00272D7C"/>
    <w:rsid w:val="00273390"/>
    <w:rsid w:val="002735B2"/>
    <w:rsid w:val="00274422"/>
    <w:rsid w:val="00275426"/>
    <w:rsid w:val="00276063"/>
    <w:rsid w:val="002812FF"/>
    <w:rsid w:val="00285741"/>
    <w:rsid w:val="0029558C"/>
    <w:rsid w:val="00296075"/>
    <w:rsid w:val="002A0E3C"/>
    <w:rsid w:val="002A18B6"/>
    <w:rsid w:val="002A1969"/>
    <w:rsid w:val="002A378A"/>
    <w:rsid w:val="002A530E"/>
    <w:rsid w:val="002A73F1"/>
    <w:rsid w:val="002B0D35"/>
    <w:rsid w:val="002B251E"/>
    <w:rsid w:val="002B4995"/>
    <w:rsid w:val="002B5914"/>
    <w:rsid w:val="002B5D8D"/>
    <w:rsid w:val="002B5E97"/>
    <w:rsid w:val="002B6D8C"/>
    <w:rsid w:val="002B7A8A"/>
    <w:rsid w:val="002C0712"/>
    <w:rsid w:val="002C1FB9"/>
    <w:rsid w:val="002C33E3"/>
    <w:rsid w:val="002C701D"/>
    <w:rsid w:val="002D0221"/>
    <w:rsid w:val="002D09AB"/>
    <w:rsid w:val="002D2401"/>
    <w:rsid w:val="002D3B81"/>
    <w:rsid w:val="002D419D"/>
    <w:rsid w:val="002D5A25"/>
    <w:rsid w:val="002D66DB"/>
    <w:rsid w:val="002D78C5"/>
    <w:rsid w:val="002E0E13"/>
    <w:rsid w:val="002E275E"/>
    <w:rsid w:val="002E6D81"/>
    <w:rsid w:val="002E6FD1"/>
    <w:rsid w:val="002E7234"/>
    <w:rsid w:val="002E7841"/>
    <w:rsid w:val="002F034E"/>
    <w:rsid w:val="002F0B59"/>
    <w:rsid w:val="002F29E6"/>
    <w:rsid w:val="002F2A6B"/>
    <w:rsid w:val="002F7088"/>
    <w:rsid w:val="00300BDF"/>
    <w:rsid w:val="00300BEE"/>
    <w:rsid w:val="00301AAC"/>
    <w:rsid w:val="00302CBC"/>
    <w:rsid w:val="003034F5"/>
    <w:rsid w:val="00304267"/>
    <w:rsid w:val="00304663"/>
    <w:rsid w:val="003049DF"/>
    <w:rsid w:val="00304D4A"/>
    <w:rsid w:val="00305A60"/>
    <w:rsid w:val="00306933"/>
    <w:rsid w:val="003069AD"/>
    <w:rsid w:val="00306CF3"/>
    <w:rsid w:val="00311CDF"/>
    <w:rsid w:val="00313CD4"/>
    <w:rsid w:val="003176C5"/>
    <w:rsid w:val="003202F5"/>
    <w:rsid w:val="003229D8"/>
    <w:rsid w:val="003233D9"/>
    <w:rsid w:val="00324752"/>
    <w:rsid w:val="00331E49"/>
    <w:rsid w:val="003330AB"/>
    <w:rsid w:val="00333221"/>
    <w:rsid w:val="003342FC"/>
    <w:rsid w:val="0033524C"/>
    <w:rsid w:val="0033780E"/>
    <w:rsid w:val="003408CF"/>
    <w:rsid w:val="003442AA"/>
    <w:rsid w:val="003454A5"/>
    <w:rsid w:val="003476B7"/>
    <w:rsid w:val="00350AF1"/>
    <w:rsid w:val="00352382"/>
    <w:rsid w:val="00352E17"/>
    <w:rsid w:val="00353DA4"/>
    <w:rsid w:val="00353EBE"/>
    <w:rsid w:val="00356335"/>
    <w:rsid w:val="00356570"/>
    <w:rsid w:val="003571B3"/>
    <w:rsid w:val="00361614"/>
    <w:rsid w:val="003629A0"/>
    <w:rsid w:val="003631A6"/>
    <w:rsid w:val="003638FE"/>
    <w:rsid w:val="00363BFB"/>
    <w:rsid w:val="003648BF"/>
    <w:rsid w:val="00364F97"/>
    <w:rsid w:val="00366112"/>
    <w:rsid w:val="00371BAA"/>
    <w:rsid w:val="00374543"/>
    <w:rsid w:val="003751E3"/>
    <w:rsid w:val="00376373"/>
    <w:rsid w:val="00377452"/>
    <w:rsid w:val="00384887"/>
    <w:rsid w:val="00386473"/>
    <w:rsid w:val="00390123"/>
    <w:rsid w:val="0039285E"/>
    <w:rsid w:val="00393893"/>
    <w:rsid w:val="00393BDD"/>
    <w:rsid w:val="0039467D"/>
    <w:rsid w:val="00394FAA"/>
    <w:rsid w:val="003A0A63"/>
    <w:rsid w:val="003A2255"/>
    <w:rsid w:val="003A2526"/>
    <w:rsid w:val="003A2906"/>
    <w:rsid w:val="003A4DAC"/>
    <w:rsid w:val="003B00E7"/>
    <w:rsid w:val="003B363E"/>
    <w:rsid w:val="003B40E2"/>
    <w:rsid w:val="003B4513"/>
    <w:rsid w:val="003B5775"/>
    <w:rsid w:val="003C069B"/>
    <w:rsid w:val="003C08E0"/>
    <w:rsid w:val="003C16EA"/>
    <w:rsid w:val="003C2BBD"/>
    <w:rsid w:val="003C3E2E"/>
    <w:rsid w:val="003C5394"/>
    <w:rsid w:val="003C71BE"/>
    <w:rsid w:val="003D1462"/>
    <w:rsid w:val="003D1CD7"/>
    <w:rsid w:val="003D1E58"/>
    <w:rsid w:val="003D1F79"/>
    <w:rsid w:val="003D6FF0"/>
    <w:rsid w:val="003D72AB"/>
    <w:rsid w:val="003E0056"/>
    <w:rsid w:val="003E059E"/>
    <w:rsid w:val="003E06C3"/>
    <w:rsid w:val="003E1FE6"/>
    <w:rsid w:val="003E250D"/>
    <w:rsid w:val="003E5787"/>
    <w:rsid w:val="003E6658"/>
    <w:rsid w:val="003E6E22"/>
    <w:rsid w:val="003F0329"/>
    <w:rsid w:val="003F1009"/>
    <w:rsid w:val="003F14C9"/>
    <w:rsid w:val="003F3D84"/>
    <w:rsid w:val="003F5525"/>
    <w:rsid w:val="003F6132"/>
    <w:rsid w:val="003F6D75"/>
    <w:rsid w:val="003F7E84"/>
    <w:rsid w:val="00400A11"/>
    <w:rsid w:val="00404914"/>
    <w:rsid w:val="00410280"/>
    <w:rsid w:val="00410FD6"/>
    <w:rsid w:val="00412790"/>
    <w:rsid w:val="00412B69"/>
    <w:rsid w:val="00413CC9"/>
    <w:rsid w:val="004149AA"/>
    <w:rsid w:val="00414D89"/>
    <w:rsid w:val="004175BC"/>
    <w:rsid w:val="00421083"/>
    <w:rsid w:val="004222F6"/>
    <w:rsid w:val="0042292C"/>
    <w:rsid w:val="00426872"/>
    <w:rsid w:val="00430AF4"/>
    <w:rsid w:val="00430D2E"/>
    <w:rsid w:val="00433CF8"/>
    <w:rsid w:val="00434D93"/>
    <w:rsid w:val="0044355A"/>
    <w:rsid w:val="00446B24"/>
    <w:rsid w:val="004550AD"/>
    <w:rsid w:val="004558FE"/>
    <w:rsid w:val="00455D90"/>
    <w:rsid w:val="004568E9"/>
    <w:rsid w:val="00457BCC"/>
    <w:rsid w:val="004625D1"/>
    <w:rsid w:val="004625F9"/>
    <w:rsid w:val="0046395F"/>
    <w:rsid w:val="00464052"/>
    <w:rsid w:val="0046760E"/>
    <w:rsid w:val="00467BE5"/>
    <w:rsid w:val="004724A7"/>
    <w:rsid w:val="00474C44"/>
    <w:rsid w:val="00481D58"/>
    <w:rsid w:val="00485A55"/>
    <w:rsid w:val="00485AA8"/>
    <w:rsid w:val="00487D14"/>
    <w:rsid w:val="00492B9C"/>
    <w:rsid w:val="004950F4"/>
    <w:rsid w:val="00495F0B"/>
    <w:rsid w:val="004A0118"/>
    <w:rsid w:val="004A0697"/>
    <w:rsid w:val="004A1536"/>
    <w:rsid w:val="004A1A9B"/>
    <w:rsid w:val="004A27DE"/>
    <w:rsid w:val="004A41FD"/>
    <w:rsid w:val="004A5BDB"/>
    <w:rsid w:val="004A7948"/>
    <w:rsid w:val="004B0064"/>
    <w:rsid w:val="004B36E9"/>
    <w:rsid w:val="004B395D"/>
    <w:rsid w:val="004B3AB9"/>
    <w:rsid w:val="004B4FD0"/>
    <w:rsid w:val="004B645E"/>
    <w:rsid w:val="004B76A2"/>
    <w:rsid w:val="004B7C03"/>
    <w:rsid w:val="004C2A61"/>
    <w:rsid w:val="004C71FC"/>
    <w:rsid w:val="004D2BAB"/>
    <w:rsid w:val="004D7575"/>
    <w:rsid w:val="004E0006"/>
    <w:rsid w:val="004E087B"/>
    <w:rsid w:val="004E21C0"/>
    <w:rsid w:val="004E3236"/>
    <w:rsid w:val="004E3F22"/>
    <w:rsid w:val="004E6DD1"/>
    <w:rsid w:val="004E7589"/>
    <w:rsid w:val="004E78F0"/>
    <w:rsid w:val="004F3D5C"/>
    <w:rsid w:val="004F422A"/>
    <w:rsid w:val="004F461F"/>
    <w:rsid w:val="00502887"/>
    <w:rsid w:val="00502CEA"/>
    <w:rsid w:val="0050571F"/>
    <w:rsid w:val="005058E6"/>
    <w:rsid w:val="005072C7"/>
    <w:rsid w:val="0051354F"/>
    <w:rsid w:val="00513D3B"/>
    <w:rsid w:val="00516263"/>
    <w:rsid w:val="005162D2"/>
    <w:rsid w:val="00517CA6"/>
    <w:rsid w:val="00521B23"/>
    <w:rsid w:val="00521F08"/>
    <w:rsid w:val="00522E69"/>
    <w:rsid w:val="00533053"/>
    <w:rsid w:val="005333B0"/>
    <w:rsid w:val="00533575"/>
    <w:rsid w:val="0053377C"/>
    <w:rsid w:val="0053394A"/>
    <w:rsid w:val="005348FA"/>
    <w:rsid w:val="00537F2F"/>
    <w:rsid w:val="00541BEA"/>
    <w:rsid w:val="005427A1"/>
    <w:rsid w:val="00546AE4"/>
    <w:rsid w:val="005529D5"/>
    <w:rsid w:val="005532CC"/>
    <w:rsid w:val="0055423E"/>
    <w:rsid w:val="00554747"/>
    <w:rsid w:val="00554A0F"/>
    <w:rsid w:val="005556F3"/>
    <w:rsid w:val="00556490"/>
    <w:rsid w:val="005569D7"/>
    <w:rsid w:val="00557246"/>
    <w:rsid w:val="0055738A"/>
    <w:rsid w:val="005614C4"/>
    <w:rsid w:val="00562463"/>
    <w:rsid w:val="00562ABA"/>
    <w:rsid w:val="00573624"/>
    <w:rsid w:val="00573C42"/>
    <w:rsid w:val="00573D3D"/>
    <w:rsid w:val="00574D35"/>
    <w:rsid w:val="00576B3B"/>
    <w:rsid w:val="0057798C"/>
    <w:rsid w:val="00577CA0"/>
    <w:rsid w:val="00582FC8"/>
    <w:rsid w:val="00587A77"/>
    <w:rsid w:val="00590741"/>
    <w:rsid w:val="00592870"/>
    <w:rsid w:val="0059332A"/>
    <w:rsid w:val="00593617"/>
    <w:rsid w:val="005958D3"/>
    <w:rsid w:val="00596618"/>
    <w:rsid w:val="005968C9"/>
    <w:rsid w:val="005970A5"/>
    <w:rsid w:val="005975FB"/>
    <w:rsid w:val="00597EBB"/>
    <w:rsid w:val="005A1654"/>
    <w:rsid w:val="005A1FB9"/>
    <w:rsid w:val="005A2373"/>
    <w:rsid w:val="005A65E2"/>
    <w:rsid w:val="005B0580"/>
    <w:rsid w:val="005B0711"/>
    <w:rsid w:val="005B1D8A"/>
    <w:rsid w:val="005B6398"/>
    <w:rsid w:val="005B6C81"/>
    <w:rsid w:val="005B6F8F"/>
    <w:rsid w:val="005B79F9"/>
    <w:rsid w:val="005C02F5"/>
    <w:rsid w:val="005C5219"/>
    <w:rsid w:val="005D53D7"/>
    <w:rsid w:val="005D61D5"/>
    <w:rsid w:val="005D6D8F"/>
    <w:rsid w:val="005E232B"/>
    <w:rsid w:val="005E59C8"/>
    <w:rsid w:val="005E5EA3"/>
    <w:rsid w:val="005E77CA"/>
    <w:rsid w:val="005F0B14"/>
    <w:rsid w:val="005F23EC"/>
    <w:rsid w:val="005F2961"/>
    <w:rsid w:val="005F2AB7"/>
    <w:rsid w:val="005F4B91"/>
    <w:rsid w:val="005F56B4"/>
    <w:rsid w:val="005F66C7"/>
    <w:rsid w:val="005F7631"/>
    <w:rsid w:val="00603A9C"/>
    <w:rsid w:val="00604CE1"/>
    <w:rsid w:val="00607352"/>
    <w:rsid w:val="00607978"/>
    <w:rsid w:val="00611D46"/>
    <w:rsid w:val="0061354E"/>
    <w:rsid w:val="0061473B"/>
    <w:rsid w:val="006151CD"/>
    <w:rsid w:val="00615845"/>
    <w:rsid w:val="00617471"/>
    <w:rsid w:val="006177FE"/>
    <w:rsid w:val="00620E65"/>
    <w:rsid w:val="00622818"/>
    <w:rsid w:val="00622DDF"/>
    <w:rsid w:val="00626D3E"/>
    <w:rsid w:val="00626F61"/>
    <w:rsid w:val="00627905"/>
    <w:rsid w:val="00627ADE"/>
    <w:rsid w:val="00627EED"/>
    <w:rsid w:val="00630C0D"/>
    <w:rsid w:val="00631D7A"/>
    <w:rsid w:val="0063497F"/>
    <w:rsid w:val="00635203"/>
    <w:rsid w:val="00635D4E"/>
    <w:rsid w:val="00636930"/>
    <w:rsid w:val="006379EE"/>
    <w:rsid w:val="00640353"/>
    <w:rsid w:val="00640C3A"/>
    <w:rsid w:val="00640EB6"/>
    <w:rsid w:val="00641481"/>
    <w:rsid w:val="00647096"/>
    <w:rsid w:val="006479D4"/>
    <w:rsid w:val="006505D3"/>
    <w:rsid w:val="00653EE2"/>
    <w:rsid w:val="00655CF0"/>
    <w:rsid w:val="00657D07"/>
    <w:rsid w:val="00660499"/>
    <w:rsid w:val="0066064E"/>
    <w:rsid w:val="00660C47"/>
    <w:rsid w:val="0066136B"/>
    <w:rsid w:val="0066285D"/>
    <w:rsid w:val="006631EE"/>
    <w:rsid w:val="0066692C"/>
    <w:rsid w:val="006718DC"/>
    <w:rsid w:val="00672F39"/>
    <w:rsid w:val="00672FC5"/>
    <w:rsid w:val="006744C5"/>
    <w:rsid w:val="00675977"/>
    <w:rsid w:val="00675D1F"/>
    <w:rsid w:val="0068349D"/>
    <w:rsid w:val="00683AFB"/>
    <w:rsid w:val="00683BA6"/>
    <w:rsid w:val="00687D0F"/>
    <w:rsid w:val="00692B9E"/>
    <w:rsid w:val="00695C35"/>
    <w:rsid w:val="006964E7"/>
    <w:rsid w:val="006973F8"/>
    <w:rsid w:val="006976BE"/>
    <w:rsid w:val="006A1C70"/>
    <w:rsid w:val="006A5E78"/>
    <w:rsid w:val="006A5FE4"/>
    <w:rsid w:val="006B143D"/>
    <w:rsid w:val="006B1AD9"/>
    <w:rsid w:val="006B1C45"/>
    <w:rsid w:val="006B4B83"/>
    <w:rsid w:val="006B5F81"/>
    <w:rsid w:val="006B61E8"/>
    <w:rsid w:val="006B64E8"/>
    <w:rsid w:val="006C05C9"/>
    <w:rsid w:val="006C2526"/>
    <w:rsid w:val="006C28D5"/>
    <w:rsid w:val="006C67E4"/>
    <w:rsid w:val="006C7124"/>
    <w:rsid w:val="006C7419"/>
    <w:rsid w:val="006C7E9A"/>
    <w:rsid w:val="006D38FF"/>
    <w:rsid w:val="006D468F"/>
    <w:rsid w:val="006E1495"/>
    <w:rsid w:val="006E4ED6"/>
    <w:rsid w:val="006E6504"/>
    <w:rsid w:val="006F04A4"/>
    <w:rsid w:val="006F0DBB"/>
    <w:rsid w:val="006F237B"/>
    <w:rsid w:val="006F3599"/>
    <w:rsid w:val="006F4711"/>
    <w:rsid w:val="006F487C"/>
    <w:rsid w:val="006F75AD"/>
    <w:rsid w:val="006F7F58"/>
    <w:rsid w:val="00700D07"/>
    <w:rsid w:val="00701C2C"/>
    <w:rsid w:val="00702353"/>
    <w:rsid w:val="00702431"/>
    <w:rsid w:val="00702965"/>
    <w:rsid w:val="0070464A"/>
    <w:rsid w:val="00705F9E"/>
    <w:rsid w:val="00707626"/>
    <w:rsid w:val="00711925"/>
    <w:rsid w:val="00711AFA"/>
    <w:rsid w:val="00713E32"/>
    <w:rsid w:val="0071483F"/>
    <w:rsid w:val="0071728C"/>
    <w:rsid w:val="00720A32"/>
    <w:rsid w:val="00724738"/>
    <w:rsid w:val="00726C22"/>
    <w:rsid w:val="00727CBA"/>
    <w:rsid w:val="00727F18"/>
    <w:rsid w:val="00731511"/>
    <w:rsid w:val="0073275E"/>
    <w:rsid w:val="00734ACC"/>
    <w:rsid w:val="0073512A"/>
    <w:rsid w:val="007415A5"/>
    <w:rsid w:val="00741E70"/>
    <w:rsid w:val="00742463"/>
    <w:rsid w:val="0074540F"/>
    <w:rsid w:val="0074587A"/>
    <w:rsid w:val="00747CE7"/>
    <w:rsid w:val="0075058F"/>
    <w:rsid w:val="00750BF4"/>
    <w:rsid w:val="00752224"/>
    <w:rsid w:val="00753E53"/>
    <w:rsid w:val="0075708E"/>
    <w:rsid w:val="00757C7B"/>
    <w:rsid w:val="00761662"/>
    <w:rsid w:val="007621DB"/>
    <w:rsid w:val="007624F8"/>
    <w:rsid w:val="007629B4"/>
    <w:rsid w:val="007663D7"/>
    <w:rsid w:val="00770E1D"/>
    <w:rsid w:val="00770FC8"/>
    <w:rsid w:val="00772A00"/>
    <w:rsid w:val="0077341C"/>
    <w:rsid w:val="00776218"/>
    <w:rsid w:val="00783646"/>
    <w:rsid w:val="00794D22"/>
    <w:rsid w:val="00796981"/>
    <w:rsid w:val="00797AFF"/>
    <w:rsid w:val="007A589F"/>
    <w:rsid w:val="007A6FDC"/>
    <w:rsid w:val="007B0452"/>
    <w:rsid w:val="007B26AF"/>
    <w:rsid w:val="007B51C2"/>
    <w:rsid w:val="007B5563"/>
    <w:rsid w:val="007B5A75"/>
    <w:rsid w:val="007C1582"/>
    <w:rsid w:val="007C58CB"/>
    <w:rsid w:val="007C6584"/>
    <w:rsid w:val="007C771C"/>
    <w:rsid w:val="007D42E8"/>
    <w:rsid w:val="007D4C63"/>
    <w:rsid w:val="007D6537"/>
    <w:rsid w:val="007F0A85"/>
    <w:rsid w:val="007F16A2"/>
    <w:rsid w:val="007F6700"/>
    <w:rsid w:val="007F7EFD"/>
    <w:rsid w:val="0080015E"/>
    <w:rsid w:val="00800FA7"/>
    <w:rsid w:val="008012CD"/>
    <w:rsid w:val="008016C3"/>
    <w:rsid w:val="008055AF"/>
    <w:rsid w:val="0080757A"/>
    <w:rsid w:val="00807A4B"/>
    <w:rsid w:val="008133A6"/>
    <w:rsid w:val="00813DDA"/>
    <w:rsid w:val="00813E8E"/>
    <w:rsid w:val="008152F9"/>
    <w:rsid w:val="00816FC1"/>
    <w:rsid w:val="0082086D"/>
    <w:rsid w:val="00824CBA"/>
    <w:rsid w:val="00827A56"/>
    <w:rsid w:val="00835183"/>
    <w:rsid w:val="008353E8"/>
    <w:rsid w:val="00835FA3"/>
    <w:rsid w:val="00837605"/>
    <w:rsid w:val="008379DB"/>
    <w:rsid w:val="00841699"/>
    <w:rsid w:val="0085064D"/>
    <w:rsid w:val="008530F9"/>
    <w:rsid w:val="00853455"/>
    <w:rsid w:val="0085651E"/>
    <w:rsid w:val="008606EA"/>
    <w:rsid w:val="00861783"/>
    <w:rsid w:val="008638B7"/>
    <w:rsid w:val="00863D90"/>
    <w:rsid w:val="00866861"/>
    <w:rsid w:val="00867159"/>
    <w:rsid w:val="008730DA"/>
    <w:rsid w:val="008831DF"/>
    <w:rsid w:val="00884280"/>
    <w:rsid w:val="008842A1"/>
    <w:rsid w:val="00892F1B"/>
    <w:rsid w:val="00893741"/>
    <w:rsid w:val="008A0624"/>
    <w:rsid w:val="008A19F5"/>
    <w:rsid w:val="008A2729"/>
    <w:rsid w:val="008A67DD"/>
    <w:rsid w:val="008A7CA7"/>
    <w:rsid w:val="008B1B48"/>
    <w:rsid w:val="008B7F08"/>
    <w:rsid w:val="008C0202"/>
    <w:rsid w:val="008C1990"/>
    <w:rsid w:val="008C2DCB"/>
    <w:rsid w:val="008C3DA2"/>
    <w:rsid w:val="008C44DB"/>
    <w:rsid w:val="008C5C00"/>
    <w:rsid w:val="008C73EA"/>
    <w:rsid w:val="008D1DE1"/>
    <w:rsid w:val="008D5E74"/>
    <w:rsid w:val="008E0894"/>
    <w:rsid w:val="008E08E1"/>
    <w:rsid w:val="008E470E"/>
    <w:rsid w:val="008E49B6"/>
    <w:rsid w:val="008E4C71"/>
    <w:rsid w:val="008E4C91"/>
    <w:rsid w:val="008E709A"/>
    <w:rsid w:val="008E72C9"/>
    <w:rsid w:val="008F041E"/>
    <w:rsid w:val="008F0FF4"/>
    <w:rsid w:val="008F11EC"/>
    <w:rsid w:val="008F46DF"/>
    <w:rsid w:val="008F4F62"/>
    <w:rsid w:val="00901839"/>
    <w:rsid w:val="00902546"/>
    <w:rsid w:val="00902657"/>
    <w:rsid w:val="00903405"/>
    <w:rsid w:val="00903C30"/>
    <w:rsid w:val="00903F63"/>
    <w:rsid w:val="00904130"/>
    <w:rsid w:val="0090427C"/>
    <w:rsid w:val="009059BA"/>
    <w:rsid w:val="0090678C"/>
    <w:rsid w:val="0090690E"/>
    <w:rsid w:val="00910017"/>
    <w:rsid w:val="00915F21"/>
    <w:rsid w:val="009162DE"/>
    <w:rsid w:val="00920662"/>
    <w:rsid w:val="00921321"/>
    <w:rsid w:val="00925FFE"/>
    <w:rsid w:val="00927B0F"/>
    <w:rsid w:val="0093061B"/>
    <w:rsid w:val="0093110A"/>
    <w:rsid w:val="00931C02"/>
    <w:rsid w:val="00934886"/>
    <w:rsid w:val="00937D69"/>
    <w:rsid w:val="0094240C"/>
    <w:rsid w:val="00942758"/>
    <w:rsid w:val="0094376D"/>
    <w:rsid w:val="009459A4"/>
    <w:rsid w:val="009467BD"/>
    <w:rsid w:val="00947F4D"/>
    <w:rsid w:val="0095140D"/>
    <w:rsid w:val="009523D8"/>
    <w:rsid w:val="009524DD"/>
    <w:rsid w:val="00952EFD"/>
    <w:rsid w:val="009532C9"/>
    <w:rsid w:val="00955BDD"/>
    <w:rsid w:val="00955D0D"/>
    <w:rsid w:val="00960BA9"/>
    <w:rsid w:val="009641FF"/>
    <w:rsid w:val="00964A64"/>
    <w:rsid w:val="00965FE0"/>
    <w:rsid w:val="00971B0B"/>
    <w:rsid w:val="00973D15"/>
    <w:rsid w:val="009740FE"/>
    <w:rsid w:val="009742E9"/>
    <w:rsid w:val="009761CC"/>
    <w:rsid w:val="00976596"/>
    <w:rsid w:val="0098158D"/>
    <w:rsid w:val="009819B0"/>
    <w:rsid w:val="00983064"/>
    <w:rsid w:val="00983559"/>
    <w:rsid w:val="00983748"/>
    <w:rsid w:val="00984B8A"/>
    <w:rsid w:val="0098624E"/>
    <w:rsid w:val="00987491"/>
    <w:rsid w:val="00987FE1"/>
    <w:rsid w:val="009905C3"/>
    <w:rsid w:val="0099066E"/>
    <w:rsid w:val="009924C1"/>
    <w:rsid w:val="009932E7"/>
    <w:rsid w:val="00993F18"/>
    <w:rsid w:val="00994BFE"/>
    <w:rsid w:val="0099535D"/>
    <w:rsid w:val="0099639F"/>
    <w:rsid w:val="009A31F5"/>
    <w:rsid w:val="009A4531"/>
    <w:rsid w:val="009B03AC"/>
    <w:rsid w:val="009B10C6"/>
    <w:rsid w:val="009B22DF"/>
    <w:rsid w:val="009B5847"/>
    <w:rsid w:val="009B6ACA"/>
    <w:rsid w:val="009B7B4A"/>
    <w:rsid w:val="009C04A1"/>
    <w:rsid w:val="009C0DAB"/>
    <w:rsid w:val="009C10D8"/>
    <w:rsid w:val="009C2FA4"/>
    <w:rsid w:val="009C326E"/>
    <w:rsid w:val="009C34CA"/>
    <w:rsid w:val="009C6505"/>
    <w:rsid w:val="009D079C"/>
    <w:rsid w:val="009D4FC3"/>
    <w:rsid w:val="009D5805"/>
    <w:rsid w:val="009D5A74"/>
    <w:rsid w:val="009E045B"/>
    <w:rsid w:val="009E100E"/>
    <w:rsid w:val="009E1893"/>
    <w:rsid w:val="009E1A03"/>
    <w:rsid w:val="009E1C7C"/>
    <w:rsid w:val="009E38EE"/>
    <w:rsid w:val="009E3C0E"/>
    <w:rsid w:val="009E3FD6"/>
    <w:rsid w:val="009E47EE"/>
    <w:rsid w:val="009E5530"/>
    <w:rsid w:val="009E6139"/>
    <w:rsid w:val="009F11C4"/>
    <w:rsid w:val="009F1AE7"/>
    <w:rsid w:val="009F2ECF"/>
    <w:rsid w:val="009F2EE0"/>
    <w:rsid w:val="00A003E0"/>
    <w:rsid w:val="00A017D7"/>
    <w:rsid w:val="00A048B8"/>
    <w:rsid w:val="00A04F6E"/>
    <w:rsid w:val="00A056A9"/>
    <w:rsid w:val="00A07372"/>
    <w:rsid w:val="00A07A43"/>
    <w:rsid w:val="00A137C6"/>
    <w:rsid w:val="00A13DF5"/>
    <w:rsid w:val="00A22602"/>
    <w:rsid w:val="00A228CD"/>
    <w:rsid w:val="00A22C6C"/>
    <w:rsid w:val="00A23101"/>
    <w:rsid w:val="00A23371"/>
    <w:rsid w:val="00A3022C"/>
    <w:rsid w:val="00A33223"/>
    <w:rsid w:val="00A35332"/>
    <w:rsid w:val="00A35F3E"/>
    <w:rsid w:val="00A360FD"/>
    <w:rsid w:val="00A4005A"/>
    <w:rsid w:val="00A404EE"/>
    <w:rsid w:val="00A41ECD"/>
    <w:rsid w:val="00A43255"/>
    <w:rsid w:val="00A438DF"/>
    <w:rsid w:val="00A439AB"/>
    <w:rsid w:val="00A450FD"/>
    <w:rsid w:val="00A51058"/>
    <w:rsid w:val="00A51723"/>
    <w:rsid w:val="00A53027"/>
    <w:rsid w:val="00A53964"/>
    <w:rsid w:val="00A54905"/>
    <w:rsid w:val="00A56DFA"/>
    <w:rsid w:val="00A60E71"/>
    <w:rsid w:val="00A61154"/>
    <w:rsid w:val="00A6266C"/>
    <w:rsid w:val="00A64E63"/>
    <w:rsid w:val="00A65C7C"/>
    <w:rsid w:val="00A65EDC"/>
    <w:rsid w:val="00A6669C"/>
    <w:rsid w:val="00A67C8F"/>
    <w:rsid w:val="00A7010A"/>
    <w:rsid w:val="00A731DB"/>
    <w:rsid w:val="00A73E72"/>
    <w:rsid w:val="00A76017"/>
    <w:rsid w:val="00A760D0"/>
    <w:rsid w:val="00A77FD6"/>
    <w:rsid w:val="00A81B13"/>
    <w:rsid w:val="00A82783"/>
    <w:rsid w:val="00A83423"/>
    <w:rsid w:val="00A838E9"/>
    <w:rsid w:val="00A839D8"/>
    <w:rsid w:val="00A83B70"/>
    <w:rsid w:val="00A842F7"/>
    <w:rsid w:val="00A8610C"/>
    <w:rsid w:val="00A8714E"/>
    <w:rsid w:val="00A9097C"/>
    <w:rsid w:val="00A91BAF"/>
    <w:rsid w:val="00A940ED"/>
    <w:rsid w:val="00A94DE7"/>
    <w:rsid w:val="00A963A4"/>
    <w:rsid w:val="00A97D8A"/>
    <w:rsid w:val="00AA01C0"/>
    <w:rsid w:val="00AA0430"/>
    <w:rsid w:val="00AA14F2"/>
    <w:rsid w:val="00AA1DAA"/>
    <w:rsid w:val="00AA3BE9"/>
    <w:rsid w:val="00AA6963"/>
    <w:rsid w:val="00AA6BA0"/>
    <w:rsid w:val="00AB0430"/>
    <w:rsid w:val="00AB0DFD"/>
    <w:rsid w:val="00AB3AA5"/>
    <w:rsid w:val="00AB6FDE"/>
    <w:rsid w:val="00AB70EB"/>
    <w:rsid w:val="00AC0D33"/>
    <w:rsid w:val="00AC489F"/>
    <w:rsid w:val="00AC50A1"/>
    <w:rsid w:val="00AC7C28"/>
    <w:rsid w:val="00AD0948"/>
    <w:rsid w:val="00AD0F5A"/>
    <w:rsid w:val="00AD1405"/>
    <w:rsid w:val="00AD26E7"/>
    <w:rsid w:val="00AD416B"/>
    <w:rsid w:val="00AD4A14"/>
    <w:rsid w:val="00AD4FDC"/>
    <w:rsid w:val="00AD5905"/>
    <w:rsid w:val="00AD5C5C"/>
    <w:rsid w:val="00AD6F92"/>
    <w:rsid w:val="00AE071D"/>
    <w:rsid w:val="00AE1193"/>
    <w:rsid w:val="00AE4F3D"/>
    <w:rsid w:val="00AE6EA4"/>
    <w:rsid w:val="00AE73B7"/>
    <w:rsid w:val="00AE7534"/>
    <w:rsid w:val="00AF201C"/>
    <w:rsid w:val="00AF264A"/>
    <w:rsid w:val="00AF2698"/>
    <w:rsid w:val="00AF2D3B"/>
    <w:rsid w:val="00AF40F4"/>
    <w:rsid w:val="00AF5744"/>
    <w:rsid w:val="00AF7506"/>
    <w:rsid w:val="00B00E41"/>
    <w:rsid w:val="00B023BF"/>
    <w:rsid w:val="00B03FB5"/>
    <w:rsid w:val="00B0579C"/>
    <w:rsid w:val="00B06057"/>
    <w:rsid w:val="00B061D8"/>
    <w:rsid w:val="00B06B87"/>
    <w:rsid w:val="00B07ECD"/>
    <w:rsid w:val="00B10A07"/>
    <w:rsid w:val="00B12640"/>
    <w:rsid w:val="00B154FF"/>
    <w:rsid w:val="00B15655"/>
    <w:rsid w:val="00B16046"/>
    <w:rsid w:val="00B174C9"/>
    <w:rsid w:val="00B179C8"/>
    <w:rsid w:val="00B17A39"/>
    <w:rsid w:val="00B203F1"/>
    <w:rsid w:val="00B21A38"/>
    <w:rsid w:val="00B22901"/>
    <w:rsid w:val="00B258A0"/>
    <w:rsid w:val="00B26BE2"/>
    <w:rsid w:val="00B26F10"/>
    <w:rsid w:val="00B30E06"/>
    <w:rsid w:val="00B3128F"/>
    <w:rsid w:val="00B35B3A"/>
    <w:rsid w:val="00B369CA"/>
    <w:rsid w:val="00B407B3"/>
    <w:rsid w:val="00B40D47"/>
    <w:rsid w:val="00B437C6"/>
    <w:rsid w:val="00B442C6"/>
    <w:rsid w:val="00B456BC"/>
    <w:rsid w:val="00B45E3D"/>
    <w:rsid w:val="00B46482"/>
    <w:rsid w:val="00B46788"/>
    <w:rsid w:val="00B467B0"/>
    <w:rsid w:val="00B46FEE"/>
    <w:rsid w:val="00B512C8"/>
    <w:rsid w:val="00B522EF"/>
    <w:rsid w:val="00B55451"/>
    <w:rsid w:val="00B67FA0"/>
    <w:rsid w:val="00B765C8"/>
    <w:rsid w:val="00B77017"/>
    <w:rsid w:val="00B77E6D"/>
    <w:rsid w:val="00B82D91"/>
    <w:rsid w:val="00B83408"/>
    <w:rsid w:val="00B83543"/>
    <w:rsid w:val="00B862D1"/>
    <w:rsid w:val="00B92817"/>
    <w:rsid w:val="00B932CE"/>
    <w:rsid w:val="00B93CDD"/>
    <w:rsid w:val="00B94F8D"/>
    <w:rsid w:val="00B95F4B"/>
    <w:rsid w:val="00B97069"/>
    <w:rsid w:val="00B97479"/>
    <w:rsid w:val="00BA0021"/>
    <w:rsid w:val="00BA2F0E"/>
    <w:rsid w:val="00BB07C6"/>
    <w:rsid w:val="00BB2163"/>
    <w:rsid w:val="00BB351A"/>
    <w:rsid w:val="00BB51F3"/>
    <w:rsid w:val="00BB54D4"/>
    <w:rsid w:val="00BC4DCB"/>
    <w:rsid w:val="00BC6031"/>
    <w:rsid w:val="00BD2D36"/>
    <w:rsid w:val="00BD3A14"/>
    <w:rsid w:val="00BD4F33"/>
    <w:rsid w:val="00BD5BCD"/>
    <w:rsid w:val="00BD5C21"/>
    <w:rsid w:val="00BD7128"/>
    <w:rsid w:val="00BE0722"/>
    <w:rsid w:val="00BE1F55"/>
    <w:rsid w:val="00BE24E4"/>
    <w:rsid w:val="00BE4BEF"/>
    <w:rsid w:val="00BE6C43"/>
    <w:rsid w:val="00BE7CB1"/>
    <w:rsid w:val="00BF199C"/>
    <w:rsid w:val="00BF5473"/>
    <w:rsid w:val="00BF5B83"/>
    <w:rsid w:val="00C0211E"/>
    <w:rsid w:val="00C02BEF"/>
    <w:rsid w:val="00C053D8"/>
    <w:rsid w:val="00C064A4"/>
    <w:rsid w:val="00C06876"/>
    <w:rsid w:val="00C07757"/>
    <w:rsid w:val="00C1149B"/>
    <w:rsid w:val="00C12DC0"/>
    <w:rsid w:val="00C13473"/>
    <w:rsid w:val="00C1351C"/>
    <w:rsid w:val="00C13A90"/>
    <w:rsid w:val="00C147E7"/>
    <w:rsid w:val="00C14E0C"/>
    <w:rsid w:val="00C1763A"/>
    <w:rsid w:val="00C2560D"/>
    <w:rsid w:val="00C2591F"/>
    <w:rsid w:val="00C26949"/>
    <w:rsid w:val="00C27AD7"/>
    <w:rsid w:val="00C3389B"/>
    <w:rsid w:val="00C3458A"/>
    <w:rsid w:val="00C363C0"/>
    <w:rsid w:val="00C370F3"/>
    <w:rsid w:val="00C40F40"/>
    <w:rsid w:val="00C42EC4"/>
    <w:rsid w:val="00C45349"/>
    <w:rsid w:val="00C45862"/>
    <w:rsid w:val="00C46897"/>
    <w:rsid w:val="00C47513"/>
    <w:rsid w:val="00C47F3B"/>
    <w:rsid w:val="00C5076A"/>
    <w:rsid w:val="00C50814"/>
    <w:rsid w:val="00C515A1"/>
    <w:rsid w:val="00C54219"/>
    <w:rsid w:val="00C5438E"/>
    <w:rsid w:val="00C55160"/>
    <w:rsid w:val="00C558A5"/>
    <w:rsid w:val="00C55ED1"/>
    <w:rsid w:val="00C56377"/>
    <w:rsid w:val="00C60F39"/>
    <w:rsid w:val="00C611DF"/>
    <w:rsid w:val="00C65594"/>
    <w:rsid w:val="00C66D4C"/>
    <w:rsid w:val="00C7096B"/>
    <w:rsid w:val="00C7553A"/>
    <w:rsid w:val="00C805BB"/>
    <w:rsid w:val="00C81339"/>
    <w:rsid w:val="00C839D5"/>
    <w:rsid w:val="00C864E6"/>
    <w:rsid w:val="00C87D20"/>
    <w:rsid w:val="00C904E5"/>
    <w:rsid w:val="00C93E69"/>
    <w:rsid w:val="00C95802"/>
    <w:rsid w:val="00C95F51"/>
    <w:rsid w:val="00CA1A5B"/>
    <w:rsid w:val="00CA3343"/>
    <w:rsid w:val="00CA4E69"/>
    <w:rsid w:val="00CA61F6"/>
    <w:rsid w:val="00CB0391"/>
    <w:rsid w:val="00CB0ABA"/>
    <w:rsid w:val="00CB1F19"/>
    <w:rsid w:val="00CB3CC9"/>
    <w:rsid w:val="00CB3F2B"/>
    <w:rsid w:val="00CB3FBD"/>
    <w:rsid w:val="00CB44D1"/>
    <w:rsid w:val="00CC0173"/>
    <w:rsid w:val="00CC0BA7"/>
    <w:rsid w:val="00CC2F94"/>
    <w:rsid w:val="00CC6AD9"/>
    <w:rsid w:val="00CC6FBF"/>
    <w:rsid w:val="00CC7091"/>
    <w:rsid w:val="00CD002F"/>
    <w:rsid w:val="00CD4D85"/>
    <w:rsid w:val="00CD5DA1"/>
    <w:rsid w:val="00CD6382"/>
    <w:rsid w:val="00CD7CC5"/>
    <w:rsid w:val="00CD7FD0"/>
    <w:rsid w:val="00CE0F60"/>
    <w:rsid w:val="00CE1E03"/>
    <w:rsid w:val="00CE329A"/>
    <w:rsid w:val="00CE4381"/>
    <w:rsid w:val="00CE553E"/>
    <w:rsid w:val="00CE60AB"/>
    <w:rsid w:val="00CF4E65"/>
    <w:rsid w:val="00CF5615"/>
    <w:rsid w:val="00CF577A"/>
    <w:rsid w:val="00CF6B54"/>
    <w:rsid w:val="00CF6BA3"/>
    <w:rsid w:val="00CF7A83"/>
    <w:rsid w:val="00D02591"/>
    <w:rsid w:val="00D026B4"/>
    <w:rsid w:val="00D04DC9"/>
    <w:rsid w:val="00D10129"/>
    <w:rsid w:val="00D15CA6"/>
    <w:rsid w:val="00D204CF"/>
    <w:rsid w:val="00D24A6C"/>
    <w:rsid w:val="00D4046F"/>
    <w:rsid w:val="00D40CB3"/>
    <w:rsid w:val="00D4163E"/>
    <w:rsid w:val="00D427CB"/>
    <w:rsid w:val="00D433F7"/>
    <w:rsid w:val="00D43FC7"/>
    <w:rsid w:val="00D46AB8"/>
    <w:rsid w:val="00D46E03"/>
    <w:rsid w:val="00D515A9"/>
    <w:rsid w:val="00D53C79"/>
    <w:rsid w:val="00D54B5F"/>
    <w:rsid w:val="00D55761"/>
    <w:rsid w:val="00D55C3B"/>
    <w:rsid w:val="00D565C2"/>
    <w:rsid w:val="00D627CD"/>
    <w:rsid w:val="00D64000"/>
    <w:rsid w:val="00D64C4C"/>
    <w:rsid w:val="00D67CB5"/>
    <w:rsid w:val="00D70D72"/>
    <w:rsid w:val="00D77E27"/>
    <w:rsid w:val="00D803BE"/>
    <w:rsid w:val="00D8233B"/>
    <w:rsid w:val="00D82B9F"/>
    <w:rsid w:val="00D847A6"/>
    <w:rsid w:val="00D84CFB"/>
    <w:rsid w:val="00D87B19"/>
    <w:rsid w:val="00D92E3F"/>
    <w:rsid w:val="00D9589A"/>
    <w:rsid w:val="00D960D4"/>
    <w:rsid w:val="00D964EE"/>
    <w:rsid w:val="00D96F3D"/>
    <w:rsid w:val="00DA0A43"/>
    <w:rsid w:val="00DA2B48"/>
    <w:rsid w:val="00DA3C00"/>
    <w:rsid w:val="00DA72A2"/>
    <w:rsid w:val="00DA751C"/>
    <w:rsid w:val="00DA7578"/>
    <w:rsid w:val="00DA7E33"/>
    <w:rsid w:val="00DA7F6D"/>
    <w:rsid w:val="00DB03FE"/>
    <w:rsid w:val="00DB0BFD"/>
    <w:rsid w:val="00DB55D5"/>
    <w:rsid w:val="00DB56A7"/>
    <w:rsid w:val="00DC1F80"/>
    <w:rsid w:val="00DC44A7"/>
    <w:rsid w:val="00DD28F0"/>
    <w:rsid w:val="00DD2CAB"/>
    <w:rsid w:val="00DD2F0C"/>
    <w:rsid w:val="00DD48D7"/>
    <w:rsid w:val="00DE3BFB"/>
    <w:rsid w:val="00DE590E"/>
    <w:rsid w:val="00DE6767"/>
    <w:rsid w:val="00DF069D"/>
    <w:rsid w:val="00DF0D00"/>
    <w:rsid w:val="00DF3594"/>
    <w:rsid w:val="00DF60C9"/>
    <w:rsid w:val="00E00C9F"/>
    <w:rsid w:val="00E00CFC"/>
    <w:rsid w:val="00E01D51"/>
    <w:rsid w:val="00E02DD1"/>
    <w:rsid w:val="00E03EF8"/>
    <w:rsid w:val="00E04769"/>
    <w:rsid w:val="00E06E98"/>
    <w:rsid w:val="00E125F6"/>
    <w:rsid w:val="00E12BBE"/>
    <w:rsid w:val="00E12BF4"/>
    <w:rsid w:val="00E1635F"/>
    <w:rsid w:val="00E16479"/>
    <w:rsid w:val="00E206EB"/>
    <w:rsid w:val="00E20C51"/>
    <w:rsid w:val="00E248F6"/>
    <w:rsid w:val="00E25BC3"/>
    <w:rsid w:val="00E32E96"/>
    <w:rsid w:val="00E336D2"/>
    <w:rsid w:val="00E33A8E"/>
    <w:rsid w:val="00E33D31"/>
    <w:rsid w:val="00E365DA"/>
    <w:rsid w:val="00E4013E"/>
    <w:rsid w:val="00E409F1"/>
    <w:rsid w:val="00E41604"/>
    <w:rsid w:val="00E42EC4"/>
    <w:rsid w:val="00E43068"/>
    <w:rsid w:val="00E432F7"/>
    <w:rsid w:val="00E502E7"/>
    <w:rsid w:val="00E55A8A"/>
    <w:rsid w:val="00E55FD2"/>
    <w:rsid w:val="00E57373"/>
    <w:rsid w:val="00E601EA"/>
    <w:rsid w:val="00E612E9"/>
    <w:rsid w:val="00E621C4"/>
    <w:rsid w:val="00E667C9"/>
    <w:rsid w:val="00E668B3"/>
    <w:rsid w:val="00E670C1"/>
    <w:rsid w:val="00E675EF"/>
    <w:rsid w:val="00E67FB4"/>
    <w:rsid w:val="00E714A6"/>
    <w:rsid w:val="00E71774"/>
    <w:rsid w:val="00E73628"/>
    <w:rsid w:val="00E73E12"/>
    <w:rsid w:val="00E74EB2"/>
    <w:rsid w:val="00E7710C"/>
    <w:rsid w:val="00E817C6"/>
    <w:rsid w:val="00E83548"/>
    <w:rsid w:val="00E841E8"/>
    <w:rsid w:val="00E84354"/>
    <w:rsid w:val="00E84A8D"/>
    <w:rsid w:val="00E85374"/>
    <w:rsid w:val="00E86A14"/>
    <w:rsid w:val="00E9105A"/>
    <w:rsid w:val="00E9387A"/>
    <w:rsid w:val="00E95AE2"/>
    <w:rsid w:val="00E968C9"/>
    <w:rsid w:val="00E97940"/>
    <w:rsid w:val="00E97D4F"/>
    <w:rsid w:val="00EA3D72"/>
    <w:rsid w:val="00EA4BC9"/>
    <w:rsid w:val="00EA57C5"/>
    <w:rsid w:val="00EB1BA5"/>
    <w:rsid w:val="00EB2E4B"/>
    <w:rsid w:val="00EB5101"/>
    <w:rsid w:val="00EC18D7"/>
    <w:rsid w:val="00EC2077"/>
    <w:rsid w:val="00EC3ACF"/>
    <w:rsid w:val="00EC5B04"/>
    <w:rsid w:val="00ED28FA"/>
    <w:rsid w:val="00ED45B0"/>
    <w:rsid w:val="00ED5113"/>
    <w:rsid w:val="00EE029B"/>
    <w:rsid w:val="00EE107F"/>
    <w:rsid w:val="00EE2CF3"/>
    <w:rsid w:val="00EF49E3"/>
    <w:rsid w:val="00EF6A9B"/>
    <w:rsid w:val="00EF6BD0"/>
    <w:rsid w:val="00EF7592"/>
    <w:rsid w:val="00F02487"/>
    <w:rsid w:val="00F02B00"/>
    <w:rsid w:val="00F030B7"/>
    <w:rsid w:val="00F052CA"/>
    <w:rsid w:val="00F05696"/>
    <w:rsid w:val="00F05E71"/>
    <w:rsid w:val="00F07003"/>
    <w:rsid w:val="00F07906"/>
    <w:rsid w:val="00F10FCE"/>
    <w:rsid w:val="00F14102"/>
    <w:rsid w:val="00F14A80"/>
    <w:rsid w:val="00F1584E"/>
    <w:rsid w:val="00F15D6C"/>
    <w:rsid w:val="00F15EEC"/>
    <w:rsid w:val="00F16186"/>
    <w:rsid w:val="00F20199"/>
    <w:rsid w:val="00F20228"/>
    <w:rsid w:val="00F20546"/>
    <w:rsid w:val="00F32285"/>
    <w:rsid w:val="00F3379B"/>
    <w:rsid w:val="00F33871"/>
    <w:rsid w:val="00F34FC6"/>
    <w:rsid w:val="00F359F9"/>
    <w:rsid w:val="00F35E0F"/>
    <w:rsid w:val="00F37CE7"/>
    <w:rsid w:val="00F41038"/>
    <w:rsid w:val="00F4115C"/>
    <w:rsid w:val="00F438BE"/>
    <w:rsid w:val="00F44FF5"/>
    <w:rsid w:val="00F46EFE"/>
    <w:rsid w:val="00F47593"/>
    <w:rsid w:val="00F50BD5"/>
    <w:rsid w:val="00F57FDB"/>
    <w:rsid w:val="00F65628"/>
    <w:rsid w:val="00F65FC7"/>
    <w:rsid w:val="00F672B1"/>
    <w:rsid w:val="00F77A55"/>
    <w:rsid w:val="00F77B87"/>
    <w:rsid w:val="00F80FE7"/>
    <w:rsid w:val="00F908EB"/>
    <w:rsid w:val="00F91647"/>
    <w:rsid w:val="00F97557"/>
    <w:rsid w:val="00F97CE4"/>
    <w:rsid w:val="00FA1453"/>
    <w:rsid w:val="00FA454F"/>
    <w:rsid w:val="00FA464F"/>
    <w:rsid w:val="00FA5521"/>
    <w:rsid w:val="00FA6293"/>
    <w:rsid w:val="00FB3169"/>
    <w:rsid w:val="00FB3229"/>
    <w:rsid w:val="00FB63B5"/>
    <w:rsid w:val="00FB6541"/>
    <w:rsid w:val="00FB690E"/>
    <w:rsid w:val="00FB6CED"/>
    <w:rsid w:val="00FB7E4A"/>
    <w:rsid w:val="00FC04EF"/>
    <w:rsid w:val="00FC1CE3"/>
    <w:rsid w:val="00FC3647"/>
    <w:rsid w:val="00FC37F7"/>
    <w:rsid w:val="00FC5D91"/>
    <w:rsid w:val="00FC699B"/>
    <w:rsid w:val="00FC6B3F"/>
    <w:rsid w:val="00FC73FD"/>
    <w:rsid w:val="00FD0263"/>
    <w:rsid w:val="00FD0ED3"/>
    <w:rsid w:val="00FD43F6"/>
    <w:rsid w:val="00FD4AF6"/>
    <w:rsid w:val="00FD4EAA"/>
    <w:rsid w:val="00FD51E2"/>
    <w:rsid w:val="00FE0CD3"/>
    <w:rsid w:val="00FE1E5B"/>
    <w:rsid w:val="00FE2DF4"/>
    <w:rsid w:val="00FE3339"/>
    <w:rsid w:val="00FE623E"/>
    <w:rsid w:val="00FF040E"/>
    <w:rsid w:val="00FF28D7"/>
    <w:rsid w:val="00FF3281"/>
    <w:rsid w:val="00FF473E"/>
    <w:rsid w:val="00FF47B4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D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3518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C50A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E3F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E3FD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3F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E3FD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E3F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rsid w:val="00AA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A3BE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rsid w:val="00AD4FDC"/>
    <w:rPr>
      <w:color w:val="0000FF"/>
      <w:u w:val="single"/>
    </w:rPr>
  </w:style>
  <w:style w:type="character" w:styleId="aa">
    <w:name w:val="Emphasis"/>
    <w:basedOn w:val="a0"/>
    <w:qFormat/>
    <w:locked/>
    <w:rsid w:val="003C069B"/>
    <w:rPr>
      <w:i/>
      <w:iCs/>
    </w:rPr>
  </w:style>
  <w:style w:type="character" w:styleId="ab">
    <w:name w:val="Strong"/>
    <w:basedOn w:val="a0"/>
    <w:qFormat/>
    <w:locked/>
    <w:rsid w:val="003C069B"/>
    <w:rPr>
      <w:b/>
      <w:bCs/>
    </w:rPr>
  </w:style>
  <w:style w:type="paragraph" w:customStyle="1" w:styleId="Default">
    <w:name w:val="Default"/>
    <w:rsid w:val="003C06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3C069B"/>
    <w:rPr>
      <w:sz w:val="22"/>
      <w:szCs w:val="22"/>
      <w:lang w:eastAsia="en-US"/>
    </w:rPr>
  </w:style>
  <w:style w:type="character" w:customStyle="1" w:styleId="FontStyle18">
    <w:name w:val="Font Style18"/>
    <w:basedOn w:val="a0"/>
    <w:rsid w:val="00AB0DFD"/>
    <w:rPr>
      <w:rFonts w:ascii="Times New Roman" w:hAnsi="Times New Roman" w:cs="Times New Roman"/>
      <w:sz w:val="14"/>
      <w:szCs w:val="14"/>
    </w:rPr>
  </w:style>
  <w:style w:type="paragraph" w:styleId="ae">
    <w:name w:val="footer"/>
    <w:basedOn w:val="a"/>
    <w:link w:val="af"/>
    <w:rsid w:val="00AB0DF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AB0DFD"/>
    <w:rPr>
      <w:rFonts w:ascii="Times New Roman" w:hAnsi="Times New Roman"/>
      <w:sz w:val="20"/>
      <w:szCs w:val="20"/>
    </w:rPr>
  </w:style>
  <w:style w:type="paragraph" w:customStyle="1" w:styleId="Style6">
    <w:name w:val="Style6"/>
    <w:basedOn w:val="a"/>
    <w:rsid w:val="00AB0DFD"/>
    <w:pPr>
      <w:widowControl w:val="0"/>
      <w:suppressAutoHyphens/>
      <w:autoSpaceDE w:val="0"/>
      <w:spacing w:after="0" w:line="191" w:lineRule="exact"/>
      <w:ind w:firstLine="365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AB0DFD"/>
    <w:pPr>
      <w:suppressAutoHyphens/>
      <w:ind w:left="720"/>
    </w:pPr>
  </w:style>
  <w:style w:type="paragraph" w:styleId="af0">
    <w:name w:val="Subtitle"/>
    <w:basedOn w:val="a"/>
    <w:next w:val="a"/>
    <w:link w:val="af1"/>
    <w:qFormat/>
    <w:locked/>
    <w:rsid w:val="00E1635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E1635F"/>
    <w:rPr>
      <w:rFonts w:ascii="Cambria" w:eastAsia="Times New Roman" w:hAnsi="Cambria" w:cs="Times New Roman"/>
      <w:sz w:val="24"/>
      <w:szCs w:val="24"/>
      <w:lang w:eastAsia="en-US"/>
    </w:rPr>
  </w:style>
  <w:style w:type="paragraph" w:styleId="af2">
    <w:name w:val="Body Text"/>
    <w:basedOn w:val="a"/>
    <w:link w:val="af3"/>
    <w:uiPriority w:val="99"/>
    <w:unhideWhenUsed/>
    <w:rsid w:val="002E784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2E7841"/>
    <w:rPr>
      <w:rFonts w:cs="Calibri"/>
      <w:lang w:eastAsia="en-US"/>
    </w:rPr>
  </w:style>
  <w:style w:type="character" w:customStyle="1" w:styleId="11pt">
    <w:name w:val="Основной текст + 11 pt"/>
    <w:basedOn w:val="a0"/>
    <w:rsid w:val="00236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paragraph" w:styleId="21">
    <w:name w:val="Body Text Indent 2"/>
    <w:basedOn w:val="a"/>
    <w:link w:val="22"/>
    <w:uiPriority w:val="99"/>
    <w:semiHidden/>
    <w:unhideWhenUsed/>
    <w:rsid w:val="007454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540F"/>
    <w:rPr>
      <w:rFonts w:cs="Calibri"/>
      <w:lang w:eastAsia="en-US"/>
    </w:rPr>
  </w:style>
  <w:style w:type="paragraph" w:customStyle="1" w:styleId="af4">
    <w:name w:val="Знак"/>
    <w:basedOn w:val="a"/>
    <w:autoRedefine/>
    <w:rsid w:val="0074540F"/>
    <w:pPr>
      <w:spacing w:after="0" w:line="440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3">
    <w:name w:val="Body Text 2"/>
    <w:basedOn w:val="a"/>
    <w:link w:val="24"/>
    <w:rsid w:val="007454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4540F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22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518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6">
    <w:name w:val="Основной текст_"/>
    <w:basedOn w:val="a0"/>
    <w:link w:val="25"/>
    <w:locked/>
    <w:rsid w:val="0090678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6"/>
    <w:rsid w:val="0090678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2">
    <w:name w:val="Основной текст1"/>
    <w:basedOn w:val="af6"/>
    <w:rsid w:val="0090678C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"/>
    <w:basedOn w:val="af6"/>
    <w:rsid w:val="0090678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"/>
    <w:rsid w:val="00BB54D4"/>
    <w:pPr>
      <w:tabs>
        <w:tab w:val="left" w:pos="-561"/>
      </w:tabs>
      <w:suppressAutoHyphens/>
      <w:spacing w:after="0" w:line="240" w:lineRule="auto"/>
      <w:ind w:left="-561" w:firstLine="56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8">
    <w:name w:val="Содержимое таблицы"/>
    <w:basedOn w:val="a"/>
    <w:rsid w:val="00BB54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Без интервала Знак"/>
    <w:link w:val="ac"/>
    <w:uiPriority w:val="1"/>
    <w:locked/>
    <w:rsid w:val="00095391"/>
    <w:rPr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semiHidden/>
    <w:rsid w:val="00AC50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C5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50A1"/>
    <w:rPr>
      <w:rFonts w:ascii="Courier New" w:eastAsia="Times New Roman" w:hAnsi="Courier New" w:cs="Courier New"/>
    </w:rPr>
  </w:style>
  <w:style w:type="character" w:customStyle="1" w:styleId="26">
    <w:name w:val="Основной текст (2)"/>
    <w:basedOn w:val="a0"/>
    <w:rsid w:val="009532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9">
    <w:name w:val="Основной текст + Полужирный;Курсив"/>
    <w:basedOn w:val="af6"/>
    <w:rsid w:val="009532C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4">
    <w:name w:val="c4"/>
    <w:basedOn w:val="a"/>
    <w:rsid w:val="00D9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D964EE"/>
    <w:rPr>
      <w:rFonts w:ascii="Times New Roman" w:hAnsi="Times New Roman" w:cs="Times New Roman" w:hint="default"/>
    </w:rPr>
  </w:style>
  <w:style w:type="character" w:customStyle="1" w:styleId="c3">
    <w:name w:val="c3"/>
    <w:rsid w:val="00D964EE"/>
  </w:style>
  <w:style w:type="paragraph" w:styleId="3">
    <w:name w:val="Body Text 3"/>
    <w:basedOn w:val="a"/>
    <w:link w:val="30"/>
    <w:uiPriority w:val="99"/>
    <w:unhideWhenUsed/>
    <w:rsid w:val="004175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175BC"/>
    <w:rPr>
      <w:rFonts w:cs="Calibri"/>
      <w:sz w:val="16"/>
      <w:szCs w:val="16"/>
      <w:lang w:eastAsia="en-US"/>
    </w:rPr>
  </w:style>
  <w:style w:type="paragraph" w:customStyle="1" w:styleId="ConsPlusCell">
    <w:name w:val="ConsPlusCell"/>
    <w:rsid w:val="00AE73B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73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Title"/>
    <w:basedOn w:val="a"/>
    <w:link w:val="afb"/>
    <w:uiPriority w:val="99"/>
    <w:qFormat/>
    <w:locked/>
    <w:rsid w:val="00CF6B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99"/>
    <w:rsid w:val="00CF6BA3"/>
    <w:rPr>
      <w:rFonts w:ascii="Times New Roman" w:eastAsia="Times New Roman" w:hAnsi="Times New Roman"/>
      <w:sz w:val="28"/>
    </w:rPr>
  </w:style>
  <w:style w:type="paragraph" w:styleId="afc">
    <w:name w:val="endnote text"/>
    <w:basedOn w:val="a"/>
    <w:link w:val="afd"/>
    <w:uiPriority w:val="99"/>
    <w:semiHidden/>
    <w:unhideWhenUsed/>
    <w:rsid w:val="0090427C"/>
    <w:pPr>
      <w:suppressAutoHyphens/>
      <w:spacing w:after="160" w:line="254" w:lineRule="auto"/>
    </w:pPr>
    <w:rPr>
      <w:rFonts w:cs="Times New Roman"/>
      <w:sz w:val="20"/>
      <w:szCs w:val="20"/>
      <w:lang w:eastAsia="ar-SA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0427C"/>
    <w:rPr>
      <w:lang w:eastAsia="ar-SA"/>
    </w:rPr>
  </w:style>
  <w:style w:type="paragraph" w:customStyle="1" w:styleId="s1">
    <w:name w:val="s_1"/>
    <w:basedOn w:val="a"/>
    <w:rsid w:val="0035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B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Подпись к таблице"/>
    <w:rsid w:val="00AD5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paragraph" w:customStyle="1" w:styleId="gmail-msolistparagraphmrcssattr">
    <w:name w:val="gmail-msolistparagraph_mr_css_attr"/>
    <w:basedOn w:val="a"/>
    <w:rsid w:val="0075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header"/>
    <w:basedOn w:val="a"/>
    <w:link w:val="aff0"/>
    <w:unhideWhenUsed/>
    <w:rsid w:val="00772A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Верхний колонтитул Знак"/>
    <w:basedOn w:val="a0"/>
    <w:link w:val="aff"/>
    <w:rsid w:val="00772A0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6">
    <w:name w:val="Основной текст (6)"/>
    <w:rsid w:val="00A45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D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3518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C50A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E3F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E3FD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3F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E3FD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E3F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rsid w:val="00AA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A3BE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rsid w:val="00AD4FDC"/>
    <w:rPr>
      <w:color w:val="0000FF"/>
      <w:u w:val="single"/>
    </w:rPr>
  </w:style>
  <w:style w:type="character" w:styleId="aa">
    <w:name w:val="Emphasis"/>
    <w:basedOn w:val="a0"/>
    <w:qFormat/>
    <w:locked/>
    <w:rsid w:val="003C069B"/>
    <w:rPr>
      <w:i/>
      <w:iCs/>
    </w:rPr>
  </w:style>
  <w:style w:type="character" w:styleId="ab">
    <w:name w:val="Strong"/>
    <w:basedOn w:val="a0"/>
    <w:qFormat/>
    <w:locked/>
    <w:rsid w:val="003C069B"/>
    <w:rPr>
      <w:b/>
      <w:bCs/>
    </w:rPr>
  </w:style>
  <w:style w:type="paragraph" w:customStyle="1" w:styleId="Default">
    <w:name w:val="Default"/>
    <w:rsid w:val="003C06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3C069B"/>
    <w:rPr>
      <w:sz w:val="22"/>
      <w:szCs w:val="22"/>
      <w:lang w:eastAsia="en-US"/>
    </w:rPr>
  </w:style>
  <w:style w:type="character" w:customStyle="1" w:styleId="FontStyle18">
    <w:name w:val="Font Style18"/>
    <w:basedOn w:val="a0"/>
    <w:rsid w:val="00AB0DFD"/>
    <w:rPr>
      <w:rFonts w:ascii="Times New Roman" w:hAnsi="Times New Roman" w:cs="Times New Roman"/>
      <w:sz w:val="14"/>
      <w:szCs w:val="14"/>
    </w:rPr>
  </w:style>
  <w:style w:type="paragraph" w:styleId="ae">
    <w:name w:val="footer"/>
    <w:basedOn w:val="a"/>
    <w:link w:val="af"/>
    <w:rsid w:val="00AB0DF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AB0DFD"/>
    <w:rPr>
      <w:rFonts w:ascii="Times New Roman" w:hAnsi="Times New Roman"/>
      <w:sz w:val="20"/>
      <w:szCs w:val="20"/>
    </w:rPr>
  </w:style>
  <w:style w:type="paragraph" w:customStyle="1" w:styleId="Style6">
    <w:name w:val="Style6"/>
    <w:basedOn w:val="a"/>
    <w:rsid w:val="00AB0DFD"/>
    <w:pPr>
      <w:widowControl w:val="0"/>
      <w:suppressAutoHyphens/>
      <w:autoSpaceDE w:val="0"/>
      <w:spacing w:after="0" w:line="191" w:lineRule="exact"/>
      <w:ind w:firstLine="365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AB0DFD"/>
    <w:pPr>
      <w:suppressAutoHyphens/>
      <w:ind w:left="720"/>
    </w:pPr>
  </w:style>
  <w:style w:type="paragraph" w:styleId="af0">
    <w:name w:val="Subtitle"/>
    <w:basedOn w:val="a"/>
    <w:next w:val="a"/>
    <w:link w:val="af1"/>
    <w:qFormat/>
    <w:locked/>
    <w:rsid w:val="00E1635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E1635F"/>
    <w:rPr>
      <w:rFonts w:ascii="Cambria" w:eastAsia="Times New Roman" w:hAnsi="Cambria" w:cs="Times New Roman"/>
      <w:sz w:val="24"/>
      <w:szCs w:val="24"/>
      <w:lang w:eastAsia="en-US"/>
    </w:rPr>
  </w:style>
  <w:style w:type="paragraph" w:styleId="af2">
    <w:name w:val="Body Text"/>
    <w:basedOn w:val="a"/>
    <w:link w:val="af3"/>
    <w:uiPriority w:val="99"/>
    <w:unhideWhenUsed/>
    <w:rsid w:val="002E784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2E7841"/>
    <w:rPr>
      <w:rFonts w:cs="Calibri"/>
      <w:lang w:eastAsia="en-US"/>
    </w:rPr>
  </w:style>
  <w:style w:type="character" w:customStyle="1" w:styleId="11pt">
    <w:name w:val="Основной текст + 11 pt"/>
    <w:basedOn w:val="a0"/>
    <w:rsid w:val="00236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paragraph" w:styleId="21">
    <w:name w:val="Body Text Indent 2"/>
    <w:basedOn w:val="a"/>
    <w:link w:val="22"/>
    <w:uiPriority w:val="99"/>
    <w:semiHidden/>
    <w:unhideWhenUsed/>
    <w:rsid w:val="007454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540F"/>
    <w:rPr>
      <w:rFonts w:cs="Calibri"/>
      <w:lang w:eastAsia="en-US"/>
    </w:rPr>
  </w:style>
  <w:style w:type="paragraph" w:customStyle="1" w:styleId="af4">
    <w:name w:val="Знак"/>
    <w:basedOn w:val="a"/>
    <w:autoRedefine/>
    <w:rsid w:val="0074540F"/>
    <w:pPr>
      <w:spacing w:after="0" w:line="440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3">
    <w:name w:val="Body Text 2"/>
    <w:basedOn w:val="a"/>
    <w:link w:val="24"/>
    <w:rsid w:val="007454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4540F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22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518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6">
    <w:name w:val="Основной текст_"/>
    <w:basedOn w:val="a0"/>
    <w:link w:val="25"/>
    <w:locked/>
    <w:rsid w:val="0090678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6"/>
    <w:rsid w:val="0090678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2">
    <w:name w:val="Основной текст1"/>
    <w:basedOn w:val="af6"/>
    <w:rsid w:val="0090678C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"/>
    <w:basedOn w:val="af6"/>
    <w:rsid w:val="0090678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"/>
    <w:rsid w:val="00BB54D4"/>
    <w:pPr>
      <w:tabs>
        <w:tab w:val="left" w:pos="-561"/>
      </w:tabs>
      <w:suppressAutoHyphens/>
      <w:spacing w:after="0" w:line="240" w:lineRule="auto"/>
      <w:ind w:left="-561" w:firstLine="56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8">
    <w:name w:val="Содержимое таблицы"/>
    <w:basedOn w:val="a"/>
    <w:rsid w:val="00BB54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Без интервала Знак"/>
    <w:link w:val="ac"/>
    <w:uiPriority w:val="1"/>
    <w:locked/>
    <w:rsid w:val="00095391"/>
    <w:rPr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semiHidden/>
    <w:rsid w:val="00AC50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C5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50A1"/>
    <w:rPr>
      <w:rFonts w:ascii="Courier New" w:eastAsia="Times New Roman" w:hAnsi="Courier New" w:cs="Courier New"/>
    </w:rPr>
  </w:style>
  <w:style w:type="character" w:customStyle="1" w:styleId="26">
    <w:name w:val="Основной текст (2)"/>
    <w:basedOn w:val="a0"/>
    <w:rsid w:val="009532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9">
    <w:name w:val="Основной текст + Полужирный;Курсив"/>
    <w:basedOn w:val="af6"/>
    <w:rsid w:val="009532C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4">
    <w:name w:val="c4"/>
    <w:basedOn w:val="a"/>
    <w:rsid w:val="00D9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D964EE"/>
    <w:rPr>
      <w:rFonts w:ascii="Times New Roman" w:hAnsi="Times New Roman" w:cs="Times New Roman" w:hint="default"/>
    </w:rPr>
  </w:style>
  <w:style w:type="character" w:customStyle="1" w:styleId="c3">
    <w:name w:val="c3"/>
    <w:rsid w:val="00D964EE"/>
  </w:style>
  <w:style w:type="paragraph" w:styleId="3">
    <w:name w:val="Body Text 3"/>
    <w:basedOn w:val="a"/>
    <w:link w:val="30"/>
    <w:uiPriority w:val="99"/>
    <w:unhideWhenUsed/>
    <w:rsid w:val="004175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175BC"/>
    <w:rPr>
      <w:rFonts w:cs="Calibri"/>
      <w:sz w:val="16"/>
      <w:szCs w:val="16"/>
      <w:lang w:eastAsia="en-US"/>
    </w:rPr>
  </w:style>
  <w:style w:type="paragraph" w:customStyle="1" w:styleId="ConsPlusCell">
    <w:name w:val="ConsPlusCell"/>
    <w:rsid w:val="00AE73B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73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Title"/>
    <w:basedOn w:val="a"/>
    <w:link w:val="afb"/>
    <w:uiPriority w:val="99"/>
    <w:qFormat/>
    <w:locked/>
    <w:rsid w:val="00CF6B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99"/>
    <w:rsid w:val="00CF6BA3"/>
    <w:rPr>
      <w:rFonts w:ascii="Times New Roman" w:eastAsia="Times New Roman" w:hAnsi="Times New Roman"/>
      <w:sz w:val="28"/>
    </w:rPr>
  </w:style>
  <w:style w:type="paragraph" w:styleId="afc">
    <w:name w:val="endnote text"/>
    <w:basedOn w:val="a"/>
    <w:link w:val="afd"/>
    <w:uiPriority w:val="99"/>
    <w:semiHidden/>
    <w:unhideWhenUsed/>
    <w:rsid w:val="0090427C"/>
    <w:pPr>
      <w:suppressAutoHyphens/>
      <w:spacing w:after="160" w:line="254" w:lineRule="auto"/>
    </w:pPr>
    <w:rPr>
      <w:rFonts w:cs="Times New Roman"/>
      <w:sz w:val="20"/>
      <w:szCs w:val="20"/>
      <w:lang w:eastAsia="ar-SA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0427C"/>
    <w:rPr>
      <w:lang w:eastAsia="ar-SA"/>
    </w:rPr>
  </w:style>
  <w:style w:type="paragraph" w:customStyle="1" w:styleId="s1">
    <w:name w:val="s_1"/>
    <w:basedOn w:val="a"/>
    <w:rsid w:val="0035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B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Подпись к таблице"/>
    <w:rsid w:val="00AD5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paragraph" w:customStyle="1" w:styleId="gmail-msolistparagraphmrcssattr">
    <w:name w:val="gmail-msolistparagraph_mr_css_attr"/>
    <w:basedOn w:val="a"/>
    <w:rsid w:val="0075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header"/>
    <w:basedOn w:val="a"/>
    <w:link w:val="aff0"/>
    <w:unhideWhenUsed/>
    <w:rsid w:val="00772A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Верхний колонтитул Знак"/>
    <w:basedOn w:val="a0"/>
    <w:link w:val="aff"/>
    <w:rsid w:val="00772A0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6">
    <w:name w:val="Основной текст (6)"/>
    <w:rsid w:val="00A45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321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9074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5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91986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39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44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1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71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33125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17487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6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zagitov2019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tdelgoad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zagitov2019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ED49-BD45-474E-BA2E-E283291A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Загитов</cp:lastModifiedBy>
  <cp:revision>7</cp:revision>
  <cp:lastPrinted>2025-04-11T11:07:00Z</cp:lastPrinted>
  <dcterms:created xsi:type="dcterms:W3CDTF">2025-04-10T14:34:00Z</dcterms:created>
  <dcterms:modified xsi:type="dcterms:W3CDTF">2025-04-11T11:17:00Z</dcterms:modified>
</cp:coreProperties>
</file>